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88" w:rsidRPr="006C2DC8" w:rsidRDefault="00661F88" w:rsidP="00625BB7">
      <w:pPr>
        <w:ind w:firstLine="851"/>
        <w:jc w:val="center"/>
        <w:rPr>
          <w:b/>
          <w:sz w:val="28"/>
          <w:szCs w:val="28"/>
        </w:rPr>
      </w:pPr>
      <w:r w:rsidRPr="006C2DC8">
        <w:rPr>
          <w:b/>
          <w:sz w:val="28"/>
          <w:szCs w:val="28"/>
        </w:rPr>
        <w:t xml:space="preserve">Муниципальное общеобразовательное учреждение  </w:t>
      </w:r>
    </w:p>
    <w:p w:rsidR="00661F88" w:rsidRPr="006C2DC8" w:rsidRDefault="00661F88" w:rsidP="00625BB7">
      <w:pPr>
        <w:ind w:firstLine="851"/>
        <w:jc w:val="center"/>
        <w:rPr>
          <w:b/>
          <w:sz w:val="28"/>
          <w:szCs w:val="28"/>
        </w:rPr>
      </w:pPr>
      <w:r w:rsidRPr="006C2DC8">
        <w:rPr>
          <w:b/>
          <w:sz w:val="28"/>
          <w:szCs w:val="28"/>
        </w:rPr>
        <w:t>«Средняя</w:t>
      </w:r>
      <w:r w:rsidR="006C2DC8">
        <w:rPr>
          <w:b/>
          <w:sz w:val="28"/>
          <w:szCs w:val="28"/>
        </w:rPr>
        <w:t xml:space="preserve"> общеобразовательная школа № 4</w:t>
      </w:r>
      <w:r w:rsidRPr="006C2DC8">
        <w:rPr>
          <w:b/>
          <w:sz w:val="28"/>
          <w:szCs w:val="28"/>
        </w:rPr>
        <w:t>»</w:t>
      </w:r>
    </w:p>
    <w:p w:rsidR="00661F88" w:rsidRPr="006C2DC8" w:rsidRDefault="00661F88" w:rsidP="00625BB7">
      <w:pPr>
        <w:spacing w:line="360" w:lineRule="auto"/>
        <w:rPr>
          <w:b/>
          <w:sz w:val="28"/>
          <w:szCs w:val="28"/>
        </w:rPr>
      </w:pPr>
    </w:p>
    <w:tbl>
      <w:tblPr>
        <w:tblW w:w="10594" w:type="dxa"/>
        <w:tblInd w:w="-601" w:type="dxa"/>
        <w:tblLayout w:type="fixed"/>
        <w:tblLook w:val="04A0"/>
      </w:tblPr>
      <w:tblGrid>
        <w:gridCol w:w="5529"/>
        <w:gridCol w:w="5065"/>
      </w:tblGrid>
      <w:tr w:rsidR="00661F88" w:rsidRPr="006C2DC8" w:rsidTr="00221D43">
        <w:trPr>
          <w:trHeight w:val="2676"/>
        </w:trPr>
        <w:tc>
          <w:tcPr>
            <w:tcW w:w="5529" w:type="dxa"/>
          </w:tcPr>
          <w:p w:rsidR="00661F88" w:rsidRPr="00625BB7" w:rsidRDefault="00661F88" w:rsidP="006C2DC8">
            <w:pPr>
              <w:snapToGrid w:val="0"/>
              <w:spacing w:line="360" w:lineRule="auto"/>
              <w:ind w:firstLine="851"/>
            </w:pPr>
            <w:r w:rsidRPr="00625BB7">
              <w:t>СОГЛАСОВАНО</w:t>
            </w:r>
          </w:p>
          <w:p w:rsidR="00661F88" w:rsidRPr="00625BB7" w:rsidRDefault="00661F88" w:rsidP="006C2DC8">
            <w:pPr>
              <w:spacing w:line="360" w:lineRule="auto"/>
              <w:ind w:firstLine="851"/>
            </w:pPr>
            <w:r w:rsidRPr="00625BB7">
              <w:t xml:space="preserve"> Зам. директора по УВР</w:t>
            </w:r>
          </w:p>
          <w:p w:rsidR="00661F88" w:rsidRPr="00625BB7" w:rsidRDefault="00661F88" w:rsidP="00221D43">
            <w:pPr>
              <w:spacing w:line="360" w:lineRule="auto"/>
              <w:ind w:firstLine="851"/>
            </w:pPr>
            <w:r w:rsidRPr="00625BB7">
              <w:t xml:space="preserve"> __________/</w:t>
            </w:r>
            <w:r w:rsidR="006C2DC8" w:rsidRPr="00625BB7">
              <w:t>Жильцов А.В.</w:t>
            </w:r>
            <w:r w:rsidRPr="00625BB7">
              <w:t>/</w:t>
            </w:r>
          </w:p>
          <w:p w:rsidR="00661F88" w:rsidRPr="00625BB7" w:rsidRDefault="006C2DC8" w:rsidP="006C2DC8">
            <w:pPr>
              <w:spacing w:line="360" w:lineRule="auto"/>
              <w:ind w:firstLine="851"/>
            </w:pPr>
            <w:r w:rsidRPr="00625BB7">
              <w:t>«______» ______________ 2012</w:t>
            </w:r>
            <w:r w:rsidR="00661F88" w:rsidRPr="00625BB7">
              <w:t xml:space="preserve"> г.</w:t>
            </w:r>
          </w:p>
          <w:p w:rsidR="00625BB7" w:rsidRPr="00625BB7" w:rsidRDefault="00625BB7" w:rsidP="00625BB7">
            <w:pPr>
              <w:spacing w:line="360" w:lineRule="auto"/>
            </w:pPr>
          </w:p>
          <w:p w:rsidR="00625BB7" w:rsidRPr="00625BB7" w:rsidRDefault="00625BB7" w:rsidP="00625BB7">
            <w:pPr>
              <w:spacing w:line="360" w:lineRule="auto"/>
              <w:ind w:firstLine="851"/>
            </w:pPr>
            <w:r w:rsidRPr="00625BB7">
              <w:t>СОГЛАСОВАНО</w:t>
            </w:r>
          </w:p>
          <w:p w:rsidR="00625BB7" w:rsidRPr="00625BB7" w:rsidRDefault="00625BB7" w:rsidP="00625BB7">
            <w:pPr>
              <w:spacing w:line="360" w:lineRule="auto"/>
              <w:ind w:firstLine="851"/>
            </w:pPr>
            <w:r w:rsidRPr="00625BB7">
              <w:t xml:space="preserve"> на заседании РМО</w:t>
            </w:r>
          </w:p>
          <w:p w:rsidR="00625BB7" w:rsidRPr="00625BB7" w:rsidRDefault="00625BB7" w:rsidP="00625BB7">
            <w:pPr>
              <w:spacing w:line="360" w:lineRule="auto"/>
              <w:ind w:firstLine="851"/>
            </w:pPr>
            <w:r w:rsidRPr="00625BB7">
              <w:t>протоко</w:t>
            </w:r>
            <w:r w:rsidR="00221D43">
              <w:t xml:space="preserve">л № ___ от «___» ________ 2012 </w:t>
            </w:r>
            <w:r w:rsidRPr="00625BB7">
              <w:t>г.</w:t>
            </w:r>
          </w:p>
          <w:p w:rsidR="00625BB7" w:rsidRPr="00625BB7" w:rsidRDefault="00625BB7" w:rsidP="00625BB7">
            <w:pPr>
              <w:spacing w:line="360" w:lineRule="auto"/>
              <w:ind w:firstLine="851"/>
            </w:pPr>
            <w:r w:rsidRPr="00625BB7">
              <w:t>Директор МОУ ДППОС «ВНМЦ»</w:t>
            </w:r>
          </w:p>
          <w:p w:rsidR="00625BB7" w:rsidRPr="00625BB7" w:rsidRDefault="00625BB7" w:rsidP="00625BB7">
            <w:pPr>
              <w:spacing w:line="360" w:lineRule="auto"/>
              <w:ind w:firstLine="851"/>
            </w:pPr>
            <w:r w:rsidRPr="00625BB7">
              <w:t>__________/Маскаева О.В./</w:t>
            </w:r>
          </w:p>
          <w:p w:rsidR="00625BB7" w:rsidRDefault="00625BB7" w:rsidP="006C2DC8">
            <w:pPr>
              <w:spacing w:line="360" w:lineRule="auto"/>
              <w:ind w:firstLine="851"/>
              <w:rPr>
                <w:sz w:val="28"/>
                <w:szCs w:val="28"/>
              </w:rPr>
            </w:pPr>
          </w:p>
          <w:p w:rsidR="00221D43" w:rsidRDefault="00221D43" w:rsidP="006C2DC8">
            <w:pPr>
              <w:spacing w:line="360" w:lineRule="auto"/>
              <w:ind w:firstLine="851"/>
              <w:rPr>
                <w:sz w:val="28"/>
                <w:szCs w:val="28"/>
              </w:rPr>
            </w:pPr>
          </w:p>
          <w:p w:rsidR="00221D43" w:rsidRPr="006C2DC8" w:rsidRDefault="00221D43" w:rsidP="006C2DC8">
            <w:pPr>
              <w:spacing w:line="360" w:lineRule="auto"/>
              <w:ind w:firstLine="851"/>
              <w:rPr>
                <w:sz w:val="28"/>
                <w:szCs w:val="28"/>
              </w:rPr>
            </w:pPr>
          </w:p>
        </w:tc>
        <w:tc>
          <w:tcPr>
            <w:tcW w:w="5065" w:type="dxa"/>
            <w:hideMark/>
          </w:tcPr>
          <w:p w:rsidR="00661F88" w:rsidRPr="00625BB7" w:rsidRDefault="00661F88" w:rsidP="006C2DC8">
            <w:pPr>
              <w:snapToGrid w:val="0"/>
              <w:spacing w:line="360" w:lineRule="auto"/>
              <w:ind w:right="-2906" w:firstLine="851"/>
              <w:jc w:val="both"/>
            </w:pPr>
            <w:r w:rsidRPr="00625BB7">
              <w:t xml:space="preserve">                                  УТВЕРЖДАЮ</w:t>
            </w:r>
          </w:p>
          <w:p w:rsidR="00661F88" w:rsidRPr="00625BB7" w:rsidRDefault="00661F88" w:rsidP="00221D43">
            <w:pPr>
              <w:spacing w:line="360" w:lineRule="auto"/>
              <w:ind w:firstLine="846"/>
              <w:jc w:val="right"/>
            </w:pPr>
            <w:r w:rsidRPr="00625BB7">
              <w:t xml:space="preserve">        Директо</w:t>
            </w:r>
            <w:r w:rsidR="006C2DC8" w:rsidRPr="00625BB7">
              <w:t>р МОУ «СОШ №  4</w:t>
            </w:r>
            <w:r w:rsidRPr="00625BB7">
              <w:t>»</w:t>
            </w:r>
          </w:p>
          <w:p w:rsidR="00661F88" w:rsidRPr="00625BB7" w:rsidRDefault="00221D43" w:rsidP="006C2DC8">
            <w:pPr>
              <w:spacing w:line="360" w:lineRule="auto"/>
              <w:ind w:firstLine="851"/>
              <w:jc w:val="both"/>
            </w:pPr>
            <w:r>
              <w:t xml:space="preserve">         </w:t>
            </w:r>
            <w:r w:rsidR="006C2DC8" w:rsidRPr="00625BB7">
              <w:t>_______________ / Дьякова З.Ф.</w:t>
            </w:r>
            <w:r w:rsidR="00661F88" w:rsidRPr="00625BB7">
              <w:t>/</w:t>
            </w:r>
          </w:p>
          <w:p w:rsidR="00661F88" w:rsidRPr="00625BB7" w:rsidRDefault="00221D43" w:rsidP="006C2DC8">
            <w:pPr>
              <w:spacing w:line="360" w:lineRule="auto"/>
              <w:ind w:firstLine="851"/>
              <w:jc w:val="both"/>
            </w:pPr>
            <w:r>
              <w:t xml:space="preserve">        </w:t>
            </w:r>
            <w:r w:rsidR="00661F88" w:rsidRPr="00625BB7">
              <w:t>«______» ______________ 20</w:t>
            </w:r>
            <w:r w:rsidR="006C2DC8" w:rsidRPr="00625BB7">
              <w:t xml:space="preserve">12 </w:t>
            </w:r>
            <w:r w:rsidR="00661F88" w:rsidRPr="00625BB7">
              <w:t>г.</w:t>
            </w:r>
          </w:p>
          <w:p w:rsidR="00C7214B" w:rsidRPr="006C2DC8" w:rsidRDefault="00661F88" w:rsidP="006C2DC8">
            <w:pPr>
              <w:spacing w:line="360" w:lineRule="auto"/>
              <w:ind w:right="-2906" w:firstLine="851"/>
              <w:jc w:val="both"/>
              <w:rPr>
                <w:sz w:val="28"/>
                <w:szCs w:val="28"/>
              </w:rPr>
            </w:pPr>
            <w:r w:rsidRPr="006C2DC8">
              <w:rPr>
                <w:sz w:val="28"/>
                <w:szCs w:val="28"/>
              </w:rPr>
              <w:t xml:space="preserve">                     </w:t>
            </w:r>
          </w:p>
          <w:p w:rsidR="00C7214B" w:rsidRPr="006C2DC8" w:rsidRDefault="00C7214B" w:rsidP="006C2DC8">
            <w:pPr>
              <w:spacing w:line="360" w:lineRule="auto"/>
              <w:ind w:right="-2906" w:firstLine="851"/>
              <w:jc w:val="both"/>
              <w:rPr>
                <w:sz w:val="28"/>
                <w:szCs w:val="28"/>
              </w:rPr>
            </w:pPr>
          </w:p>
          <w:p w:rsidR="00661F88" w:rsidRPr="006C2DC8" w:rsidRDefault="00661F88" w:rsidP="006C2DC8">
            <w:pPr>
              <w:spacing w:line="360" w:lineRule="auto"/>
              <w:ind w:right="-2906" w:firstLine="851"/>
              <w:jc w:val="both"/>
              <w:rPr>
                <w:sz w:val="28"/>
                <w:szCs w:val="28"/>
              </w:rPr>
            </w:pPr>
          </w:p>
        </w:tc>
      </w:tr>
    </w:tbl>
    <w:p w:rsidR="00661F88" w:rsidRPr="006C2DC8" w:rsidRDefault="00661F88" w:rsidP="00221D43">
      <w:pPr>
        <w:spacing w:line="360" w:lineRule="auto"/>
        <w:ind w:firstLine="708"/>
        <w:jc w:val="center"/>
        <w:rPr>
          <w:b/>
          <w:sz w:val="28"/>
          <w:szCs w:val="28"/>
        </w:rPr>
      </w:pPr>
      <w:r w:rsidRPr="006C2DC8">
        <w:rPr>
          <w:b/>
          <w:sz w:val="28"/>
          <w:szCs w:val="28"/>
        </w:rPr>
        <w:t>Рабочая программа</w:t>
      </w:r>
    </w:p>
    <w:p w:rsidR="00121EC4" w:rsidRDefault="00661F88" w:rsidP="00121EC4">
      <w:pPr>
        <w:spacing w:line="360" w:lineRule="auto"/>
        <w:ind w:firstLine="851"/>
        <w:jc w:val="center"/>
        <w:rPr>
          <w:b/>
          <w:sz w:val="28"/>
          <w:szCs w:val="28"/>
        </w:rPr>
      </w:pPr>
      <w:r w:rsidRPr="006C2DC8">
        <w:rPr>
          <w:b/>
          <w:sz w:val="28"/>
          <w:szCs w:val="28"/>
        </w:rPr>
        <w:t>учебного предмета «</w:t>
      </w:r>
      <w:r w:rsidR="00C7214B" w:rsidRPr="00121EC4">
        <w:rPr>
          <w:b/>
          <w:sz w:val="28"/>
          <w:szCs w:val="28"/>
        </w:rPr>
        <w:t>Литература</w:t>
      </w:r>
      <w:r w:rsidRPr="00121EC4">
        <w:rPr>
          <w:b/>
          <w:sz w:val="28"/>
          <w:szCs w:val="28"/>
        </w:rPr>
        <w:t>»</w:t>
      </w:r>
    </w:p>
    <w:p w:rsidR="00661F88" w:rsidRPr="00121EC4" w:rsidRDefault="006C2DC8" w:rsidP="00121EC4">
      <w:pPr>
        <w:spacing w:line="360" w:lineRule="auto"/>
        <w:ind w:firstLine="851"/>
        <w:jc w:val="center"/>
        <w:rPr>
          <w:b/>
          <w:sz w:val="28"/>
          <w:szCs w:val="28"/>
        </w:rPr>
      </w:pPr>
      <w:r>
        <w:rPr>
          <w:sz w:val="28"/>
          <w:szCs w:val="28"/>
          <w:vertAlign w:val="superscript"/>
        </w:rPr>
        <w:t xml:space="preserve">  </w:t>
      </w:r>
      <w:r w:rsidR="00661F88" w:rsidRPr="006C2DC8">
        <w:rPr>
          <w:sz w:val="28"/>
          <w:szCs w:val="28"/>
          <w:vertAlign w:val="superscript"/>
        </w:rPr>
        <w:t xml:space="preserve"> </w:t>
      </w:r>
      <w:r w:rsidR="00C7214B" w:rsidRPr="006C2DC8">
        <w:rPr>
          <w:sz w:val="28"/>
          <w:szCs w:val="28"/>
        </w:rPr>
        <w:t xml:space="preserve">для  </w:t>
      </w:r>
      <w:r w:rsidR="00C7214B" w:rsidRPr="006B1881">
        <w:rPr>
          <w:sz w:val="28"/>
          <w:szCs w:val="28"/>
        </w:rPr>
        <w:t xml:space="preserve">5  </w:t>
      </w:r>
      <w:r>
        <w:rPr>
          <w:sz w:val="28"/>
          <w:szCs w:val="28"/>
        </w:rPr>
        <w:t>класса</w:t>
      </w:r>
    </w:p>
    <w:p w:rsidR="00661F88" w:rsidRDefault="00661F88" w:rsidP="006C2DC8">
      <w:pPr>
        <w:spacing w:line="360" w:lineRule="auto"/>
        <w:ind w:firstLine="851"/>
        <w:jc w:val="center"/>
        <w:rPr>
          <w:sz w:val="28"/>
          <w:szCs w:val="28"/>
        </w:rPr>
      </w:pPr>
    </w:p>
    <w:p w:rsidR="00221D43" w:rsidRDefault="00221D43" w:rsidP="006C2DC8">
      <w:pPr>
        <w:spacing w:line="360" w:lineRule="auto"/>
        <w:ind w:firstLine="851"/>
        <w:jc w:val="center"/>
        <w:rPr>
          <w:sz w:val="28"/>
          <w:szCs w:val="28"/>
        </w:rPr>
      </w:pPr>
    </w:p>
    <w:p w:rsidR="00221D43" w:rsidRDefault="00221D43" w:rsidP="006C2DC8">
      <w:pPr>
        <w:spacing w:line="360" w:lineRule="auto"/>
        <w:ind w:firstLine="851"/>
        <w:jc w:val="center"/>
        <w:rPr>
          <w:sz w:val="28"/>
          <w:szCs w:val="28"/>
        </w:rPr>
      </w:pPr>
    </w:p>
    <w:p w:rsidR="00221D43" w:rsidRPr="006C2DC8" w:rsidRDefault="00221D43" w:rsidP="006C2DC8">
      <w:pPr>
        <w:spacing w:line="360" w:lineRule="auto"/>
        <w:ind w:firstLine="851"/>
        <w:jc w:val="center"/>
        <w:rPr>
          <w:sz w:val="28"/>
          <w:szCs w:val="28"/>
        </w:rPr>
      </w:pPr>
    </w:p>
    <w:p w:rsidR="00661F88" w:rsidRPr="006C2DC8" w:rsidRDefault="00661F88" w:rsidP="006C2DC8">
      <w:pPr>
        <w:spacing w:line="360" w:lineRule="auto"/>
        <w:ind w:firstLine="851"/>
        <w:jc w:val="right"/>
        <w:rPr>
          <w:sz w:val="28"/>
          <w:szCs w:val="28"/>
        </w:rPr>
      </w:pPr>
      <w:r w:rsidRPr="006C2DC8">
        <w:rPr>
          <w:sz w:val="28"/>
          <w:szCs w:val="28"/>
        </w:rPr>
        <w:t>Составитель</w:t>
      </w:r>
    </w:p>
    <w:p w:rsidR="00661F88" w:rsidRPr="006C2DC8" w:rsidRDefault="00D658B0" w:rsidP="006C2DC8">
      <w:pPr>
        <w:spacing w:line="360" w:lineRule="auto"/>
        <w:ind w:firstLine="851"/>
        <w:jc w:val="right"/>
        <w:rPr>
          <w:sz w:val="28"/>
          <w:szCs w:val="28"/>
        </w:rPr>
      </w:pPr>
      <w:proofErr w:type="spellStart"/>
      <w:r w:rsidRPr="006C2DC8">
        <w:rPr>
          <w:sz w:val="28"/>
          <w:szCs w:val="28"/>
        </w:rPr>
        <w:t>Рослякова</w:t>
      </w:r>
      <w:proofErr w:type="spellEnd"/>
      <w:r w:rsidRPr="006C2DC8">
        <w:rPr>
          <w:sz w:val="28"/>
          <w:szCs w:val="28"/>
        </w:rPr>
        <w:t xml:space="preserve"> Е.В</w:t>
      </w:r>
      <w:r w:rsidR="00661F88" w:rsidRPr="006C2DC8">
        <w:rPr>
          <w:sz w:val="28"/>
          <w:szCs w:val="28"/>
        </w:rPr>
        <w:t>., учитель русского языка и литературы</w:t>
      </w:r>
    </w:p>
    <w:p w:rsidR="00221D43" w:rsidRDefault="00221D43" w:rsidP="00221D43">
      <w:pPr>
        <w:spacing w:line="360" w:lineRule="auto"/>
        <w:ind w:firstLine="708"/>
        <w:jc w:val="center"/>
        <w:rPr>
          <w:sz w:val="28"/>
          <w:szCs w:val="28"/>
        </w:rPr>
      </w:pPr>
    </w:p>
    <w:p w:rsidR="00221D43" w:rsidRDefault="00221D43" w:rsidP="00221D43">
      <w:pPr>
        <w:spacing w:line="360" w:lineRule="auto"/>
        <w:ind w:firstLine="708"/>
        <w:jc w:val="center"/>
        <w:rPr>
          <w:sz w:val="28"/>
          <w:szCs w:val="28"/>
        </w:rPr>
      </w:pPr>
    </w:p>
    <w:p w:rsidR="00221D43" w:rsidRDefault="00221D43" w:rsidP="00221D43">
      <w:pPr>
        <w:spacing w:line="360" w:lineRule="auto"/>
        <w:ind w:firstLine="708"/>
        <w:jc w:val="center"/>
        <w:rPr>
          <w:sz w:val="28"/>
          <w:szCs w:val="28"/>
        </w:rPr>
      </w:pPr>
    </w:p>
    <w:p w:rsidR="00221D43" w:rsidRDefault="00221D43" w:rsidP="00221D43">
      <w:pPr>
        <w:spacing w:line="360" w:lineRule="auto"/>
        <w:ind w:firstLine="708"/>
        <w:jc w:val="center"/>
        <w:rPr>
          <w:sz w:val="28"/>
          <w:szCs w:val="28"/>
        </w:rPr>
      </w:pPr>
    </w:p>
    <w:p w:rsidR="00221D43" w:rsidRDefault="00221D43" w:rsidP="00221D43">
      <w:pPr>
        <w:spacing w:line="360" w:lineRule="auto"/>
        <w:ind w:firstLine="708"/>
        <w:jc w:val="center"/>
        <w:rPr>
          <w:sz w:val="28"/>
          <w:szCs w:val="28"/>
        </w:rPr>
      </w:pPr>
    </w:p>
    <w:p w:rsidR="00221D43" w:rsidRDefault="00221D43" w:rsidP="00221D43">
      <w:pPr>
        <w:spacing w:line="360" w:lineRule="auto"/>
        <w:ind w:firstLine="708"/>
        <w:jc w:val="center"/>
        <w:rPr>
          <w:sz w:val="28"/>
          <w:szCs w:val="28"/>
        </w:rPr>
      </w:pPr>
    </w:p>
    <w:p w:rsidR="00661F88" w:rsidRPr="006C2DC8" w:rsidRDefault="00661F88" w:rsidP="00221D43">
      <w:pPr>
        <w:spacing w:line="360" w:lineRule="auto"/>
        <w:ind w:firstLine="708"/>
        <w:jc w:val="center"/>
        <w:rPr>
          <w:sz w:val="28"/>
          <w:szCs w:val="28"/>
        </w:rPr>
      </w:pPr>
      <w:r w:rsidRPr="006C2DC8">
        <w:rPr>
          <w:sz w:val="28"/>
          <w:szCs w:val="28"/>
        </w:rPr>
        <w:t>г. Воскресенск</w:t>
      </w:r>
    </w:p>
    <w:p w:rsidR="00221D43" w:rsidRPr="00221D43" w:rsidRDefault="00661F88" w:rsidP="00221D43">
      <w:pPr>
        <w:spacing w:line="360" w:lineRule="auto"/>
        <w:ind w:firstLine="851"/>
        <w:jc w:val="center"/>
        <w:rPr>
          <w:sz w:val="28"/>
          <w:szCs w:val="28"/>
        </w:rPr>
      </w:pPr>
      <w:r w:rsidRPr="006C2DC8">
        <w:rPr>
          <w:sz w:val="28"/>
          <w:szCs w:val="28"/>
        </w:rPr>
        <w:t>2012 год</w:t>
      </w:r>
    </w:p>
    <w:p w:rsidR="00221D43" w:rsidRDefault="00221D43" w:rsidP="000B46A4">
      <w:pPr>
        <w:jc w:val="center"/>
        <w:rPr>
          <w:b/>
          <w:sz w:val="28"/>
          <w:szCs w:val="28"/>
        </w:rPr>
      </w:pPr>
    </w:p>
    <w:p w:rsidR="000B46A4" w:rsidRDefault="00602FA5" w:rsidP="000B46A4">
      <w:pPr>
        <w:jc w:val="center"/>
        <w:rPr>
          <w:b/>
          <w:sz w:val="28"/>
          <w:szCs w:val="28"/>
        </w:rPr>
      </w:pPr>
      <w:r w:rsidRPr="000B46A4">
        <w:rPr>
          <w:b/>
          <w:sz w:val="28"/>
          <w:szCs w:val="28"/>
        </w:rPr>
        <w:lastRenderedPageBreak/>
        <w:t>ПОЯСНИТЕЛЬНАЯ ЗАПИСКА</w:t>
      </w:r>
    </w:p>
    <w:p w:rsidR="000B46A4" w:rsidRDefault="000B46A4" w:rsidP="000B46A4">
      <w:pPr>
        <w:jc w:val="center"/>
        <w:rPr>
          <w:b/>
          <w:sz w:val="28"/>
          <w:szCs w:val="28"/>
        </w:rPr>
      </w:pPr>
    </w:p>
    <w:p w:rsidR="000B46A4" w:rsidRPr="000B46A4" w:rsidRDefault="000B46A4" w:rsidP="000B46A4">
      <w:pPr>
        <w:jc w:val="center"/>
        <w:rPr>
          <w:b/>
          <w:sz w:val="28"/>
          <w:szCs w:val="28"/>
        </w:rPr>
      </w:pPr>
    </w:p>
    <w:p w:rsidR="00F137AF" w:rsidRPr="006C2DC8" w:rsidRDefault="00F137AF" w:rsidP="006C2DC8">
      <w:pPr>
        <w:spacing w:line="360" w:lineRule="auto"/>
        <w:ind w:firstLine="851"/>
        <w:jc w:val="both"/>
        <w:rPr>
          <w:sz w:val="28"/>
          <w:szCs w:val="28"/>
        </w:rPr>
      </w:pPr>
      <w:proofErr w:type="gramStart"/>
      <w:r w:rsidRPr="006C2DC8">
        <w:rPr>
          <w:sz w:val="28"/>
          <w:szCs w:val="28"/>
        </w:rPr>
        <w:t>Рабочая программа по литературе составлена на основе федерального компонента Государственного стандарта среднего (полного) общего образования, Примерной программы по литературе для 5 класса, рекомендованной Министерством образования и науки Российской Федерации</w:t>
      </w:r>
      <w:r w:rsidR="000B46A4">
        <w:rPr>
          <w:sz w:val="28"/>
          <w:szCs w:val="28"/>
        </w:rPr>
        <w:t>,</w:t>
      </w:r>
      <w:r w:rsidRPr="006C2DC8">
        <w:rPr>
          <w:sz w:val="28"/>
          <w:szCs w:val="28"/>
        </w:rPr>
        <w:t xml:space="preserve"> и учебной программы по литературе,  допущенной МО РФ в </w:t>
      </w:r>
      <w:smartTag w:uri="urn:schemas-microsoft-com:office:smarttags" w:element="metricconverter">
        <w:smartTagPr>
          <w:attr w:name="ProductID" w:val="2007 г"/>
        </w:smartTagPr>
        <w:r w:rsidRPr="006C2DC8">
          <w:rPr>
            <w:sz w:val="28"/>
            <w:szCs w:val="28"/>
          </w:rPr>
          <w:t>2007 г</w:t>
        </w:r>
      </w:smartTag>
      <w:r w:rsidRPr="006C2DC8">
        <w:rPr>
          <w:sz w:val="28"/>
          <w:szCs w:val="28"/>
        </w:rPr>
        <w:t xml:space="preserve">. (автор-составитель В. Я. Коровина.) </w:t>
      </w:r>
      <w:proofErr w:type="gramEnd"/>
    </w:p>
    <w:p w:rsidR="00F137AF" w:rsidRPr="006C2DC8" w:rsidRDefault="00F137AF" w:rsidP="006C2DC8">
      <w:pPr>
        <w:pStyle w:val="1"/>
        <w:spacing w:line="360" w:lineRule="auto"/>
        <w:ind w:firstLine="851"/>
        <w:rPr>
          <w:rFonts w:ascii="Times New Roman" w:hAnsi="Times New Roman"/>
          <w:b w:val="0"/>
          <w:sz w:val="28"/>
          <w:szCs w:val="28"/>
        </w:rPr>
      </w:pPr>
      <w:r w:rsidRPr="006C2DC8">
        <w:rPr>
          <w:rFonts w:ascii="Times New Roman" w:hAnsi="Times New Roman"/>
          <w:b w:val="0"/>
          <w:sz w:val="28"/>
          <w:szCs w:val="28"/>
        </w:rPr>
        <w:t>Важнейшее значение в формировании духовно бога</w:t>
      </w:r>
      <w:r w:rsidRPr="006C2DC8">
        <w:rPr>
          <w:rFonts w:ascii="Times New Roman" w:hAnsi="Times New Roman"/>
          <w:b w:val="0"/>
          <w:sz w:val="28"/>
          <w:szCs w:val="28"/>
        </w:rPr>
        <w:softHyphen/>
        <w:t>той, развитой личности с высокими нрав</w:t>
      </w:r>
      <w:r w:rsidRPr="006C2DC8">
        <w:rPr>
          <w:rFonts w:ascii="Times New Roman" w:hAnsi="Times New Roman"/>
          <w:b w:val="0"/>
          <w:sz w:val="28"/>
          <w:szCs w:val="28"/>
        </w:rPr>
        <w:softHyphen/>
        <w:t>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w:t>
      </w:r>
      <w:r w:rsidRPr="006C2DC8">
        <w:rPr>
          <w:rFonts w:ascii="Times New Roman" w:hAnsi="Times New Roman"/>
          <w:b w:val="0"/>
          <w:sz w:val="28"/>
          <w:szCs w:val="28"/>
        </w:rPr>
        <w:softHyphen/>
        <w:t>турных сведений, нравственно-эстетических представ</w:t>
      </w:r>
      <w:r w:rsidRPr="006C2DC8">
        <w:rPr>
          <w:rFonts w:ascii="Times New Roman" w:hAnsi="Times New Roman"/>
          <w:b w:val="0"/>
          <w:sz w:val="28"/>
          <w:szCs w:val="28"/>
        </w:rPr>
        <w:softHyphen/>
        <w:t>лений, усвоения основных понятий теории и истории литературы, формирования умений оценивать и анали</w:t>
      </w:r>
      <w:r w:rsidRPr="006C2DC8">
        <w:rPr>
          <w:rFonts w:ascii="Times New Roman" w:hAnsi="Times New Roman"/>
          <w:b w:val="0"/>
          <w:sz w:val="28"/>
          <w:szCs w:val="28"/>
        </w:rPr>
        <w:softHyphen/>
        <w:t>зировать художественные произведения, овладения бо</w:t>
      </w:r>
      <w:r w:rsidRPr="006C2DC8">
        <w:rPr>
          <w:rFonts w:ascii="Times New Roman" w:hAnsi="Times New Roman"/>
          <w:b w:val="0"/>
          <w:sz w:val="28"/>
          <w:szCs w:val="28"/>
        </w:rPr>
        <w:softHyphen/>
        <w:t>гатейшими выразительными средствами русского лите</w:t>
      </w:r>
      <w:r w:rsidRPr="006C2DC8">
        <w:rPr>
          <w:rFonts w:ascii="Times New Roman" w:hAnsi="Times New Roman"/>
          <w:b w:val="0"/>
          <w:sz w:val="28"/>
          <w:szCs w:val="28"/>
        </w:rPr>
        <w:softHyphen/>
        <w:t xml:space="preserve">ратурного языка. </w:t>
      </w:r>
    </w:p>
    <w:p w:rsidR="00F137AF" w:rsidRPr="006C2DC8" w:rsidRDefault="00F137AF" w:rsidP="006C2DC8">
      <w:pPr>
        <w:pStyle w:val="1"/>
        <w:spacing w:line="360" w:lineRule="auto"/>
        <w:ind w:firstLine="851"/>
        <w:rPr>
          <w:rFonts w:ascii="Times New Roman" w:hAnsi="Times New Roman"/>
          <w:sz w:val="28"/>
          <w:szCs w:val="28"/>
        </w:rPr>
      </w:pPr>
      <w:r w:rsidRPr="006C2DC8">
        <w:rPr>
          <w:rFonts w:ascii="Times New Roman" w:hAnsi="Times New Roman"/>
          <w:sz w:val="28"/>
          <w:szCs w:val="28"/>
        </w:rPr>
        <w:t>Место предмета «Литература» в базовом учебном плане.</w:t>
      </w:r>
    </w:p>
    <w:p w:rsidR="00D0071E" w:rsidRDefault="00F137AF" w:rsidP="006C2DC8">
      <w:pPr>
        <w:pStyle w:val="2"/>
        <w:spacing w:line="360" w:lineRule="auto"/>
        <w:ind w:firstLine="851"/>
        <w:jc w:val="both"/>
        <w:rPr>
          <w:snapToGrid w:val="0"/>
          <w:sz w:val="28"/>
          <w:szCs w:val="28"/>
        </w:rPr>
      </w:pPr>
      <w:r w:rsidRPr="006C2DC8">
        <w:rPr>
          <w:snapToGrid w:val="0"/>
          <w:sz w:val="28"/>
          <w:szCs w:val="28"/>
        </w:rPr>
        <w:t xml:space="preserve">         Документы Министерства образования РФ, в которых рассматривается дальнейшая перспектива изучения предмета «Литература» в средней школе, четко определяют его место в базисном учебном плане. В них подчеркивается, что приобщение школьников к богатствам русской и мировой литературы - это единый и непрерывный процесс, позволяющий устанавливать связи всех предметов гуманитарно-художественного направления. </w:t>
      </w:r>
    </w:p>
    <w:p w:rsidR="00D0071E" w:rsidRDefault="00D0071E" w:rsidP="006C2DC8">
      <w:pPr>
        <w:pStyle w:val="2"/>
        <w:spacing w:line="360" w:lineRule="auto"/>
        <w:ind w:firstLine="851"/>
        <w:jc w:val="both"/>
        <w:rPr>
          <w:snapToGrid w:val="0"/>
          <w:sz w:val="28"/>
          <w:szCs w:val="28"/>
        </w:rPr>
      </w:pPr>
      <w:r w:rsidRPr="00D0071E">
        <w:rPr>
          <w:snapToGrid w:val="0"/>
          <w:sz w:val="28"/>
          <w:szCs w:val="28"/>
        </w:rPr>
        <w:t xml:space="preserve"> В 5 классе осуществляется переход от начального литературного образования (уроков литературного чтения в начальной школе) к систематическому курсу литературы. Пятиклассники уже имеют определенный запас читательских впечатлений, они читали и обсуждали фольклорные и литературные произведения. Представления о литературе как искусстве словесного образа, средствах создания образа в фольклоре и </w:t>
      </w:r>
      <w:r w:rsidRPr="00D0071E">
        <w:rPr>
          <w:snapToGrid w:val="0"/>
          <w:sz w:val="28"/>
          <w:szCs w:val="28"/>
        </w:rPr>
        <w:lastRenderedPageBreak/>
        <w:t>литературе формируются у учащихся и на новом для них литературном материале, и на основе предшествующего читательского опыта. Некоторые темы в 5 классе (например, связанные с изучением фольклора, литературной сказки, басни) должны носить скорее обобщающий характер. Уже известные, возможно, многим пятиклассникам сказки X. К. Андерсена «Снежная королева», А. Погорельского «Черная курица, или Подземные жители», А. С. Пушкина «Сказка о мертвой царевне и о семи богатырях» и пьеса-сказка С. Я. Маршака «Двенадцать месяцев» перечитываются и рассматриваются не с точки зрения знакомого сюжета, а как оригинальные по форме литературные произведения.</w:t>
      </w:r>
      <w:r w:rsidRPr="00D0071E">
        <w:rPr>
          <w:snapToGrid w:val="0"/>
          <w:sz w:val="28"/>
          <w:szCs w:val="28"/>
        </w:rPr>
        <w:br/>
        <w:t>      Пятиклассники знакомятся с произведениями самых разных жанров — эпических, лирических и драматических (в программе 5 класса, как и в программах начальной школы, преобладают народные и литературные сказки, небольшие рассказы, басни и лирические стихотворения), а также с их историей, отдельными формальными признаками. Подробно рассматриваются жанры басни, литературной сказки и рассказа.</w:t>
      </w:r>
      <w:r w:rsidRPr="00D0071E">
        <w:rPr>
          <w:snapToGrid w:val="0"/>
          <w:sz w:val="28"/>
          <w:szCs w:val="28"/>
        </w:rPr>
        <w:br/>
        <w:t>      Ключевая теоретико-литературная проблема, задающая основные направления работы с художественным текстом, диктующая выбор аспектов анализа и видов деятельности по освоению литературных произведений и сведений по теории и истории литературы в 5 классе, — художественный образ в литературе.</w:t>
      </w:r>
      <w:r w:rsidRPr="00D0071E">
        <w:rPr>
          <w:snapToGrid w:val="0"/>
          <w:sz w:val="28"/>
          <w:szCs w:val="28"/>
        </w:rPr>
        <w:br/>
        <w:t>      Основное внимание на уроках литературы в 5 классе уделяется специфическим признакам художественного текста, выявлению видов художественных образов и рассмотрению средств их создания, а также формированию начальных представлений о системе образов литературного произведения.</w:t>
      </w:r>
    </w:p>
    <w:p w:rsidR="00AB011D" w:rsidRDefault="00F137AF" w:rsidP="00AB011D">
      <w:pPr>
        <w:pStyle w:val="2"/>
        <w:spacing w:line="360" w:lineRule="auto"/>
        <w:ind w:firstLine="851"/>
        <w:jc w:val="both"/>
        <w:rPr>
          <w:snapToGrid w:val="0"/>
          <w:sz w:val="28"/>
          <w:szCs w:val="28"/>
        </w:rPr>
      </w:pPr>
      <w:r w:rsidRPr="006C2DC8">
        <w:rPr>
          <w:snapToGrid w:val="0"/>
          <w:sz w:val="28"/>
          <w:szCs w:val="28"/>
        </w:rPr>
        <w:t>На изучение предмета «Литература»</w:t>
      </w:r>
      <w:r w:rsidR="000B46A4">
        <w:rPr>
          <w:snapToGrid w:val="0"/>
          <w:sz w:val="28"/>
          <w:szCs w:val="28"/>
        </w:rPr>
        <w:t xml:space="preserve"> в</w:t>
      </w:r>
      <w:r w:rsidR="00231518">
        <w:rPr>
          <w:snapToGrid w:val="0"/>
          <w:sz w:val="28"/>
          <w:szCs w:val="28"/>
        </w:rPr>
        <w:t xml:space="preserve"> 5 классе отводится 105 часов – 3 часа в неделю * 35 недель</w:t>
      </w:r>
      <w:r w:rsidRPr="006C2DC8">
        <w:rPr>
          <w:snapToGrid w:val="0"/>
          <w:sz w:val="28"/>
          <w:szCs w:val="28"/>
        </w:rPr>
        <w:t xml:space="preserve"> (</w:t>
      </w:r>
      <w:r w:rsidRPr="00E91CE0">
        <w:rPr>
          <w:snapToGrid w:val="0"/>
          <w:sz w:val="28"/>
          <w:szCs w:val="28"/>
        </w:rPr>
        <w:t xml:space="preserve">из них </w:t>
      </w:r>
      <w:r w:rsidR="00E91CE0" w:rsidRPr="00E91CE0">
        <w:rPr>
          <w:snapToGrid w:val="0"/>
          <w:sz w:val="28"/>
          <w:szCs w:val="28"/>
        </w:rPr>
        <w:t xml:space="preserve"> 7 </w:t>
      </w:r>
      <w:r w:rsidRPr="00E91CE0">
        <w:rPr>
          <w:snapToGrid w:val="0"/>
          <w:sz w:val="28"/>
          <w:szCs w:val="28"/>
        </w:rPr>
        <w:t xml:space="preserve">часов - на </w:t>
      </w:r>
      <w:r w:rsidR="00E91CE0" w:rsidRPr="00E91CE0">
        <w:rPr>
          <w:snapToGrid w:val="0"/>
          <w:sz w:val="28"/>
          <w:szCs w:val="28"/>
        </w:rPr>
        <w:t>уроки внеклассного чтения</w:t>
      </w:r>
      <w:r w:rsidRPr="00E91CE0">
        <w:rPr>
          <w:snapToGrid w:val="0"/>
          <w:sz w:val="28"/>
          <w:szCs w:val="28"/>
        </w:rPr>
        <w:t xml:space="preserve">, </w:t>
      </w:r>
      <w:r w:rsidR="007C7A6D">
        <w:rPr>
          <w:snapToGrid w:val="0"/>
          <w:sz w:val="28"/>
          <w:szCs w:val="28"/>
        </w:rPr>
        <w:t>16</w:t>
      </w:r>
      <w:r w:rsidRPr="00E91CE0">
        <w:rPr>
          <w:snapToGrid w:val="0"/>
          <w:sz w:val="28"/>
          <w:szCs w:val="28"/>
        </w:rPr>
        <w:t xml:space="preserve"> - на уроки развития </w:t>
      </w:r>
      <w:r w:rsidRPr="006C2DC8">
        <w:rPr>
          <w:snapToGrid w:val="0"/>
          <w:sz w:val="28"/>
          <w:szCs w:val="28"/>
        </w:rPr>
        <w:t>речи</w:t>
      </w:r>
      <w:r w:rsidR="00E91CE0">
        <w:rPr>
          <w:snapToGrid w:val="0"/>
          <w:sz w:val="28"/>
          <w:szCs w:val="28"/>
        </w:rPr>
        <w:t>, 2 обучающих сочинения: 1 классное, 1 домашнее</w:t>
      </w:r>
      <w:r w:rsidRPr="006C2DC8">
        <w:rPr>
          <w:snapToGrid w:val="0"/>
          <w:sz w:val="28"/>
          <w:szCs w:val="28"/>
        </w:rPr>
        <w:t>).</w:t>
      </w:r>
    </w:p>
    <w:p w:rsidR="00AB011D" w:rsidRDefault="00AB011D" w:rsidP="00AB011D">
      <w:pPr>
        <w:pStyle w:val="2"/>
        <w:spacing w:line="360" w:lineRule="auto"/>
        <w:ind w:firstLine="851"/>
        <w:jc w:val="both"/>
        <w:rPr>
          <w:snapToGrid w:val="0"/>
          <w:sz w:val="28"/>
          <w:szCs w:val="28"/>
        </w:rPr>
      </w:pPr>
    </w:p>
    <w:p w:rsidR="00AB011D" w:rsidRPr="00AB011D" w:rsidRDefault="00AB011D" w:rsidP="00AB011D">
      <w:pPr>
        <w:pStyle w:val="2"/>
        <w:spacing w:line="360" w:lineRule="auto"/>
        <w:ind w:firstLine="851"/>
        <w:jc w:val="both"/>
        <w:rPr>
          <w:snapToGrid w:val="0"/>
          <w:sz w:val="28"/>
          <w:szCs w:val="28"/>
        </w:rPr>
      </w:pPr>
    </w:p>
    <w:p w:rsidR="00AB011D" w:rsidRPr="00AB011D" w:rsidRDefault="00F137AF" w:rsidP="00602FA5">
      <w:pPr>
        <w:widowControl w:val="0"/>
        <w:autoSpaceDE w:val="0"/>
        <w:autoSpaceDN w:val="0"/>
        <w:adjustRightInd w:val="0"/>
        <w:spacing w:line="360" w:lineRule="auto"/>
        <w:jc w:val="center"/>
        <w:rPr>
          <w:b/>
          <w:sz w:val="28"/>
          <w:szCs w:val="28"/>
        </w:rPr>
      </w:pPr>
      <w:r w:rsidRPr="006C2DC8">
        <w:rPr>
          <w:b/>
          <w:sz w:val="28"/>
          <w:szCs w:val="28"/>
        </w:rPr>
        <w:lastRenderedPageBreak/>
        <w:t>Цель изучения литературы в школе.</w:t>
      </w:r>
    </w:p>
    <w:p w:rsidR="00F137AF" w:rsidRPr="006C2DC8" w:rsidRDefault="00F137AF" w:rsidP="006C2DC8">
      <w:pPr>
        <w:tabs>
          <w:tab w:val="right" w:pos="10372"/>
        </w:tabs>
        <w:spacing w:line="360" w:lineRule="auto"/>
        <w:ind w:firstLine="851"/>
        <w:jc w:val="both"/>
        <w:rPr>
          <w:snapToGrid w:val="0"/>
          <w:sz w:val="28"/>
          <w:szCs w:val="28"/>
        </w:rPr>
      </w:pPr>
      <w:r w:rsidRPr="006C2DC8">
        <w:rPr>
          <w:snapToGrid w:val="0"/>
          <w:sz w:val="28"/>
          <w:szCs w:val="28"/>
        </w:rPr>
        <w:t xml:space="preserve">Содержание и структура программы определяется </w:t>
      </w:r>
      <w:r w:rsidRPr="00AB011D">
        <w:rPr>
          <w:b/>
          <w:snapToGrid w:val="0"/>
          <w:sz w:val="28"/>
          <w:szCs w:val="28"/>
        </w:rPr>
        <w:t xml:space="preserve">целью </w:t>
      </w:r>
      <w:r w:rsidRPr="006C2DC8">
        <w:rPr>
          <w:snapToGrid w:val="0"/>
          <w:sz w:val="28"/>
          <w:szCs w:val="28"/>
        </w:rPr>
        <w:t xml:space="preserve">литературного образования: </w:t>
      </w:r>
      <w:r w:rsidRPr="006C2DC8">
        <w:rPr>
          <w:sz w:val="28"/>
          <w:szCs w:val="28"/>
        </w:rPr>
        <w:t>приобщение учащихся к искусству слова, богатству русской класси</w:t>
      </w:r>
      <w:r w:rsidRPr="006C2DC8">
        <w:rPr>
          <w:sz w:val="28"/>
          <w:szCs w:val="28"/>
        </w:rPr>
        <w:softHyphen/>
        <w:t xml:space="preserve">ческой и зарубежной литературы,  </w:t>
      </w:r>
      <w:r w:rsidRPr="006C2DC8">
        <w:rPr>
          <w:snapToGrid w:val="0"/>
          <w:sz w:val="28"/>
          <w:szCs w:val="28"/>
        </w:rPr>
        <w:t>развитие способностей воспринимать и оценивать явления литературы, формирование художественного вкуса, эстетических потребностей, гражданской идейно-нравственной позиции школьников.</w:t>
      </w:r>
    </w:p>
    <w:p w:rsidR="00F137AF" w:rsidRPr="006C2DC8" w:rsidRDefault="00F137AF" w:rsidP="006C2DC8">
      <w:pPr>
        <w:tabs>
          <w:tab w:val="right" w:pos="10372"/>
        </w:tabs>
        <w:spacing w:line="360" w:lineRule="auto"/>
        <w:ind w:firstLine="851"/>
        <w:jc w:val="both"/>
        <w:rPr>
          <w:snapToGrid w:val="0"/>
          <w:sz w:val="28"/>
          <w:szCs w:val="28"/>
        </w:rPr>
      </w:pPr>
      <w:r w:rsidRPr="006C2DC8">
        <w:rPr>
          <w:snapToGrid w:val="0"/>
          <w:sz w:val="28"/>
          <w:szCs w:val="28"/>
        </w:rPr>
        <w:t>Достижение этой цели предполагает:</w:t>
      </w:r>
    </w:p>
    <w:p w:rsidR="00F137AF" w:rsidRPr="000B46A4" w:rsidRDefault="00F137AF" w:rsidP="000B46A4">
      <w:pPr>
        <w:pStyle w:val="a3"/>
        <w:numPr>
          <w:ilvl w:val="0"/>
          <w:numId w:val="9"/>
        </w:numPr>
        <w:tabs>
          <w:tab w:val="right" w:pos="10372"/>
        </w:tabs>
        <w:suppressAutoHyphens w:val="0"/>
        <w:spacing w:line="360" w:lineRule="auto"/>
        <w:ind w:left="1985" w:hanging="851"/>
        <w:rPr>
          <w:snapToGrid w:val="0"/>
          <w:sz w:val="28"/>
          <w:szCs w:val="28"/>
        </w:rPr>
      </w:pPr>
      <w:r w:rsidRPr="000B46A4">
        <w:rPr>
          <w:snapToGrid w:val="0"/>
          <w:sz w:val="28"/>
          <w:szCs w:val="28"/>
        </w:rPr>
        <w:t>чтение и изучение выдающихся произведений отечественной и мировой литературы;</w:t>
      </w:r>
    </w:p>
    <w:p w:rsidR="00F137AF" w:rsidRPr="000B46A4" w:rsidRDefault="00F137AF" w:rsidP="000B46A4">
      <w:pPr>
        <w:pStyle w:val="a3"/>
        <w:numPr>
          <w:ilvl w:val="0"/>
          <w:numId w:val="9"/>
        </w:numPr>
        <w:tabs>
          <w:tab w:val="right" w:pos="10372"/>
        </w:tabs>
        <w:suppressAutoHyphens w:val="0"/>
        <w:spacing w:line="360" w:lineRule="auto"/>
        <w:ind w:left="1985" w:hanging="851"/>
        <w:rPr>
          <w:snapToGrid w:val="0"/>
          <w:sz w:val="28"/>
          <w:szCs w:val="28"/>
        </w:rPr>
      </w:pPr>
      <w:r w:rsidRPr="000B46A4">
        <w:rPr>
          <w:snapToGrid w:val="0"/>
          <w:sz w:val="28"/>
          <w:szCs w:val="28"/>
        </w:rPr>
        <w:t>формирование знаний и умений, обеспечивающих самостоятельное освоение  художественных ценностей;</w:t>
      </w:r>
      <w:r w:rsidRPr="000B46A4">
        <w:rPr>
          <w:snapToGrid w:val="0"/>
          <w:sz w:val="28"/>
          <w:szCs w:val="28"/>
        </w:rPr>
        <w:tab/>
        <w:t xml:space="preserve"> </w:t>
      </w:r>
    </w:p>
    <w:p w:rsidR="00F137AF" w:rsidRPr="000B46A4" w:rsidRDefault="00F137AF" w:rsidP="000B46A4">
      <w:pPr>
        <w:pStyle w:val="a3"/>
        <w:numPr>
          <w:ilvl w:val="0"/>
          <w:numId w:val="9"/>
        </w:numPr>
        <w:tabs>
          <w:tab w:val="left" w:pos="748"/>
          <w:tab w:val="left" w:pos="7137"/>
          <w:tab w:val="right" w:pos="10372"/>
        </w:tabs>
        <w:suppressAutoHyphens w:val="0"/>
        <w:spacing w:line="360" w:lineRule="auto"/>
        <w:ind w:left="1985" w:hanging="851"/>
        <w:rPr>
          <w:snapToGrid w:val="0"/>
          <w:sz w:val="28"/>
          <w:szCs w:val="28"/>
        </w:rPr>
      </w:pPr>
      <w:r w:rsidRPr="000B46A4">
        <w:rPr>
          <w:snapToGrid w:val="0"/>
          <w:sz w:val="28"/>
          <w:szCs w:val="28"/>
        </w:rPr>
        <w:t xml:space="preserve">развитие художественно-творческих способностей, воображения, эстетического чувства, </w:t>
      </w:r>
    </w:p>
    <w:p w:rsidR="00F137AF" w:rsidRPr="000B46A4" w:rsidRDefault="00F137AF" w:rsidP="000B46A4">
      <w:pPr>
        <w:pStyle w:val="a3"/>
        <w:numPr>
          <w:ilvl w:val="0"/>
          <w:numId w:val="9"/>
        </w:numPr>
        <w:tabs>
          <w:tab w:val="left" w:pos="748"/>
          <w:tab w:val="left" w:pos="7137"/>
          <w:tab w:val="right" w:pos="10372"/>
        </w:tabs>
        <w:suppressAutoHyphens w:val="0"/>
        <w:spacing w:line="360" w:lineRule="auto"/>
        <w:ind w:left="1985" w:hanging="851"/>
        <w:rPr>
          <w:snapToGrid w:val="0"/>
          <w:sz w:val="28"/>
          <w:szCs w:val="28"/>
        </w:rPr>
      </w:pPr>
      <w:r w:rsidRPr="000B46A4">
        <w:rPr>
          <w:snapToGrid w:val="0"/>
          <w:sz w:val="28"/>
          <w:szCs w:val="28"/>
        </w:rPr>
        <w:t>воспитание эмоциональной и интеллектуальной отзывчивости при  восприятии художественных произведений;</w:t>
      </w:r>
    </w:p>
    <w:p w:rsidR="00F137AF" w:rsidRPr="000B46A4" w:rsidRDefault="00F137AF" w:rsidP="000B46A4">
      <w:pPr>
        <w:pStyle w:val="a3"/>
        <w:numPr>
          <w:ilvl w:val="0"/>
          <w:numId w:val="9"/>
        </w:numPr>
        <w:tabs>
          <w:tab w:val="left" w:pos="748"/>
          <w:tab w:val="left" w:pos="7137"/>
          <w:tab w:val="right" w:pos="10372"/>
        </w:tabs>
        <w:suppressAutoHyphens w:val="0"/>
        <w:spacing w:line="360" w:lineRule="auto"/>
        <w:ind w:left="1985" w:hanging="851"/>
        <w:rPr>
          <w:snapToGrid w:val="0"/>
          <w:sz w:val="28"/>
          <w:szCs w:val="28"/>
        </w:rPr>
      </w:pPr>
      <w:r w:rsidRPr="000B46A4">
        <w:rPr>
          <w:snapToGrid w:val="0"/>
          <w:sz w:val="28"/>
          <w:szCs w:val="28"/>
        </w:rPr>
        <w:t>развитие навыков грамотного и свободного владения литературной речью.</w:t>
      </w:r>
    </w:p>
    <w:p w:rsidR="00F137AF" w:rsidRPr="006C2DC8" w:rsidRDefault="00F137AF" w:rsidP="006C2DC8">
      <w:pPr>
        <w:spacing w:line="360" w:lineRule="auto"/>
        <w:ind w:firstLine="851"/>
        <w:jc w:val="both"/>
        <w:rPr>
          <w:snapToGrid w:val="0"/>
          <w:sz w:val="28"/>
          <w:szCs w:val="28"/>
        </w:rPr>
      </w:pPr>
      <w:r w:rsidRPr="006C2DC8">
        <w:rPr>
          <w:b/>
          <w:snapToGrid w:val="0"/>
          <w:sz w:val="28"/>
          <w:szCs w:val="28"/>
        </w:rPr>
        <w:t>Новизна данной рабочей учебной программы.</w:t>
      </w:r>
    </w:p>
    <w:p w:rsidR="00F137AF" w:rsidRPr="006C2DC8" w:rsidRDefault="00F137AF" w:rsidP="006C2DC8">
      <w:pPr>
        <w:widowControl w:val="0"/>
        <w:autoSpaceDE w:val="0"/>
        <w:autoSpaceDN w:val="0"/>
        <w:adjustRightInd w:val="0"/>
        <w:spacing w:line="360" w:lineRule="auto"/>
        <w:ind w:firstLine="851"/>
        <w:jc w:val="both"/>
        <w:rPr>
          <w:b/>
          <w:snapToGrid w:val="0"/>
          <w:sz w:val="28"/>
          <w:szCs w:val="28"/>
        </w:rPr>
      </w:pPr>
      <w:r w:rsidRPr="006C2DC8">
        <w:rPr>
          <w:sz w:val="28"/>
          <w:szCs w:val="28"/>
        </w:rPr>
        <w:t>Особенностью данной программы является системная на</w:t>
      </w:r>
      <w:r w:rsidRPr="006C2DC8">
        <w:rPr>
          <w:sz w:val="28"/>
          <w:szCs w:val="28"/>
        </w:rPr>
        <w:softHyphen/>
        <w:t>правленность: от освоения различных жанров фольк</w:t>
      </w:r>
      <w:r w:rsidRPr="006C2DC8">
        <w:rPr>
          <w:sz w:val="28"/>
          <w:szCs w:val="28"/>
        </w:rPr>
        <w:softHyphen/>
        <w:t>лора  к изучению творчества писателей; от зна</w:t>
      </w:r>
      <w:r w:rsidRPr="006C2DC8">
        <w:rPr>
          <w:sz w:val="28"/>
          <w:szCs w:val="28"/>
        </w:rPr>
        <w:softHyphen/>
        <w:t>комства с отдельными сведениями по истории соз</w:t>
      </w:r>
      <w:r w:rsidRPr="006C2DC8">
        <w:rPr>
          <w:sz w:val="28"/>
          <w:szCs w:val="28"/>
        </w:rPr>
        <w:softHyphen/>
        <w:t>дания и восприятия его обществом до начальных представлений об историзме литературы как искусства слова.</w:t>
      </w:r>
      <w:r w:rsidRPr="006C2DC8">
        <w:rPr>
          <w:b/>
          <w:snapToGrid w:val="0"/>
          <w:sz w:val="28"/>
          <w:szCs w:val="28"/>
        </w:rPr>
        <w:t xml:space="preserve"> </w:t>
      </w:r>
    </w:p>
    <w:p w:rsidR="00F137AF" w:rsidRDefault="00F137AF" w:rsidP="006C2DC8">
      <w:pPr>
        <w:widowControl w:val="0"/>
        <w:autoSpaceDE w:val="0"/>
        <w:autoSpaceDN w:val="0"/>
        <w:adjustRightInd w:val="0"/>
        <w:spacing w:line="360" w:lineRule="auto"/>
        <w:ind w:firstLine="851"/>
        <w:jc w:val="both"/>
        <w:rPr>
          <w:sz w:val="28"/>
          <w:szCs w:val="28"/>
        </w:rPr>
      </w:pPr>
      <w:r w:rsidRPr="006C2DC8">
        <w:rPr>
          <w:sz w:val="28"/>
          <w:szCs w:val="28"/>
        </w:rPr>
        <w:t>Программа включает в себя произведения русской и зарубежной литератур</w:t>
      </w:r>
      <w:r w:rsidR="000B46A4">
        <w:rPr>
          <w:sz w:val="28"/>
          <w:szCs w:val="28"/>
        </w:rPr>
        <w:t xml:space="preserve">ы, поднимающие вечные проблемы: </w:t>
      </w:r>
      <w:r w:rsidRPr="006C2DC8">
        <w:rPr>
          <w:sz w:val="28"/>
          <w:szCs w:val="28"/>
        </w:rPr>
        <w:t>жестокость и сострадание, великодушие и эгоизм, прекрасное</w:t>
      </w:r>
      <w:r w:rsidR="000B46A4">
        <w:rPr>
          <w:sz w:val="28"/>
          <w:szCs w:val="28"/>
        </w:rPr>
        <w:t xml:space="preserve"> в природе и человеческой жизни</w:t>
      </w:r>
      <w:r w:rsidRPr="006C2DC8">
        <w:rPr>
          <w:sz w:val="28"/>
          <w:szCs w:val="28"/>
        </w:rPr>
        <w:t>.</w:t>
      </w:r>
      <w:r w:rsidR="006311B9">
        <w:rPr>
          <w:sz w:val="28"/>
          <w:szCs w:val="28"/>
        </w:rPr>
        <w:t xml:space="preserve"> Дополнительно в качестве произведений для внеклассного чтения в программу включены рассказы  В.И.Белова «Скворцы» и В.Я.Яковлева «</w:t>
      </w:r>
      <w:proofErr w:type="spellStart"/>
      <w:r w:rsidR="006311B9">
        <w:rPr>
          <w:sz w:val="28"/>
          <w:szCs w:val="28"/>
        </w:rPr>
        <w:t>Баваклава</w:t>
      </w:r>
      <w:proofErr w:type="spellEnd"/>
      <w:r w:rsidR="006311B9">
        <w:rPr>
          <w:sz w:val="28"/>
          <w:szCs w:val="28"/>
        </w:rPr>
        <w:t>», поднимающие важные нравственные проблемы.</w:t>
      </w:r>
    </w:p>
    <w:p w:rsidR="00877DA8" w:rsidRDefault="00877DA8" w:rsidP="006C2DC8">
      <w:pPr>
        <w:widowControl w:val="0"/>
        <w:autoSpaceDE w:val="0"/>
        <w:autoSpaceDN w:val="0"/>
        <w:adjustRightInd w:val="0"/>
        <w:spacing w:line="360" w:lineRule="auto"/>
        <w:ind w:firstLine="851"/>
        <w:jc w:val="both"/>
        <w:rPr>
          <w:sz w:val="28"/>
          <w:szCs w:val="28"/>
        </w:rPr>
      </w:pPr>
      <w:r>
        <w:rPr>
          <w:sz w:val="28"/>
          <w:szCs w:val="28"/>
        </w:rPr>
        <w:t xml:space="preserve">Данная рабочая программа отличается ещё и компоновкой учебного </w:t>
      </w:r>
      <w:r>
        <w:rPr>
          <w:sz w:val="28"/>
          <w:szCs w:val="28"/>
        </w:rPr>
        <w:lastRenderedPageBreak/>
        <w:t xml:space="preserve">материала. Так, баллада Р.Л.Стивенсона изучается не в конце года (раздел «Зарубежная литература»), а сразу после знакомства с жанром баллады и изучения баллады В.А.Жуковского «Кубок». </w:t>
      </w:r>
      <w:r w:rsidR="00A04C08">
        <w:rPr>
          <w:sz w:val="28"/>
          <w:szCs w:val="28"/>
        </w:rPr>
        <w:t>Такой в</w:t>
      </w:r>
      <w:r>
        <w:rPr>
          <w:sz w:val="28"/>
          <w:szCs w:val="28"/>
        </w:rPr>
        <w:t>ыбор обусловлен желанием более глубокого, подробного</w:t>
      </w:r>
      <w:r w:rsidR="00A04C08">
        <w:rPr>
          <w:sz w:val="28"/>
          <w:szCs w:val="28"/>
        </w:rPr>
        <w:t xml:space="preserve"> изучения жанра баллады в литературе, что позволяет учащимся сопоставить два произведения и лучше усвоить теоретические материал.</w:t>
      </w:r>
    </w:p>
    <w:p w:rsidR="00A04C08" w:rsidRDefault="00A04C08" w:rsidP="006C2DC8">
      <w:pPr>
        <w:widowControl w:val="0"/>
        <w:autoSpaceDE w:val="0"/>
        <w:autoSpaceDN w:val="0"/>
        <w:adjustRightInd w:val="0"/>
        <w:spacing w:line="360" w:lineRule="auto"/>
        <w:ind w:firstLine="851"/>
        <w:jc w:val="both"/>
        <w:rPr>
          <w:sz w:val="28"/>
          <w:szCs w:val="28"/>
        </w:rPr>
      </w:pPr>
      <w:r>
        <w:rPr>
          <w:sz w:val="28"/>
          <w:szCs w:val="28"/>
        </w:rPr>
        <w:t>В продолжение темы взросления героя после изучения творчества В.П.Астафьева («</w:t>
      </w:r>
      <w:proofErr w:type="spellStart"/>
      <w:r>
        <w:rPr>
          <w:sz w:val="28"/>
          <w:szCs w:val="28"/>
        </w:rPr>
        <w:t>Васюткино</w:t>
      </w:r>
      <w:proofErr w:type="spellEnd"/>
      <w:r>
        <w:rPr>
          <w:sz w:val="28"/>
          <w:szCs w:val="28"/>
        </w:rPr>
        <w:t xml:space="preserve"> озеро», «Зачем я убил коростеля?», «</w:t>
      </w:r>
      <w:proofErr w:type="spellStart"/>
      <w:r>
        <w:rPr>
          <w:sz w:val="28"/>
          <w:szCs w:val="28"/>
        </w:rPr>
        <w:t>Белогрудка</w:t>
      </w:r>
      <w:proofErr w:type="spellEnd"/>
      <w:r>
        <w:rPr>
          <w:sz w:val="28"/>
          <w:szCs w:val="28"/>
        </w:rPr>
        <w:t>») данная программа предлагает познакомиться с рассказом Дж</w:t>
      </w:r>
      <w:proofErr w:type="gramStart"/>
      <w:r>
        <w:rPr>
          <w:sz w:val="28"/>
          <w:szCs w:val="28"/>
        </w:rPr>
        <w:t>.Л</w:t>
      </w:r>
      <w:proofErr w:type="gramEnd"/>
      <w:r>
        <w:rPr>
          <w:sz w:val="28"/>
          <w:szCs w:val="28"/>
        </w:rPr>
        <w:t xml:space="preserve">ондона «Сказание о </w:t>
      </w:r>
      <w:proofErr w:type="spellStart"/>
      <w:r>
        <w:rPr>
          <w:sz w:val="28"/>
          <w:szCs w:val="28"/>
        </w:rPr>
        <w:t>Кише</w:t>
      </w:r>
      <w:proofErr w:type="spellEnd"/>
      <w:r>
        <w:rPr>
          <w:sz w:val="28"/>
          <w:szCs w:val="28"/>
        </w:rPr>
        <w:t>» и более глубоко раскрыть эту тему.</w:t>
      </w:r>
    </w:p>
    <w:p w:rsidR="006311B9" w:rsidRPr="006C2DC8" w:rsidRDefault="006311B9" w:rsidP="006C2DC8">
      <w:pPr>
        <w:widowControl w:val="0"/>
        <w:autoSpaceDE w:val="0"/>
        <w:autoSpaceDN w:val="0"/>
        <w:adjustRightInd w:val="0"/>
        <w:spacing w:line="360" w:lineRule="auto"/>
        <w:ind w:firstLine="851"/>
        <w:jc w:val="both"/>
        <w:rPr>
          <w:sz w:val="28"/>
          <w:szCs w:val="28"/>
        </w:rPr>
      </w:pPr>
    </w:p>
    <w:p w:rsidR="00877DA8" w:rsidRDefault="00F137AF" w:rsidP="00877DA8">
      <w:pPr>
        <w:widowControl w:val="0"/>
        <w:autoSpaceDE w:val="0"/>
        <w:autoSpaceDN w:val="0"/>
        <w:adjustRightInd w:val="0"/>
        <w:spacing w:line="360" w:lineRule="auto"/>
        <w:ind w:firstLine="851"/>
        <w:jc w:val="both"/>
        <w:rPr>
          <w:sz w:val="28"/>
          <w:szCs w:val="28"/>
        </w:rPr>
      </w:pPr>
      <w:r w:rsidRPr="006C2DC8">
        <w:rPr>
          <w:sz w:val="28"/>
          <w:szCs w:val="28"/>
        </w:rPr>
        <w:t>Сохраняя преемственность с программой начальной школы, данная программа  формирует грамотного читателя. По</w:t>
      </w:r>
      <w:r w:rsidRPr="006C2DC8">
        <w:rPr>
          <w:sz w:val="28"/>
          <w:szCs w:val="28"/>
        </w:rPr>
        <w:softHyphen/>
        <w:t>добный подход поможет осмыслить сложные произведения художественной литературы каждого пе</w:t>
      </w:r>
      <w:r w:rsidRPr="006C2DC8">
        <w:rPr>
          <w:sz w:val="28"/>
          <w:szCs w:val="28"/>
        </w:rPr>
        <w:softHyphen/>
        <w:t>риода и осознать, что развитие литературы - жи</w:t>
      </w:r>
      <w:r w:rsidRPr="006C2DC8">
        <w:rPr>
          <w:sz w:val="28"/>
          <w:szCs w:val="28"/>
        </w:rPr>
        <w:softHyphen/>
        <w:t>вое поступательное движение.</w:t>
      </w:r>
      <w:r w:rsidR="00877DA8" w:rsidRPr="00877DA8">
        <w:rPr>
          <w:sz w:val="28"/>
          <w:szCs w:val="28"/>
        </w:rPr>
        <w:t xml:space="preserve"> </w:t>
      </w:r>
    </w:p>
    <w:p w:rsidR="00877DA8" w:rsidRPr="006C2DC8" w:rsidRDefault="00877DA8" w:rsidP="00877DA8">
      <w:pPr>
        <w:widowControl w:val="0"/>
        <w:autoSpaceDE w:val="0"/>
        <w:autoSpaceDN w:val="0"/>
        <w:adjustRightInd w:val="0"/>
        <w:spacing w:line="360" w:lineRule="auto"/>
        <w:ind w:firstLine="851"/>
        <w:jc w:val="both"/>
        <w:rPr>
          <w:sz w:val="28"/>
          <w:szCs w:val="28"/>
        </w:rPr>
      </w:pPr>
      <w:r w:rsidRPr="006C2DC8">
        <w:rPr>
          <w:sz w:val="28"/>
          <w:szCs w:val="28"/>
        </w:rPr>
        <w:t xml:space="preserve">В решении этой важной задачи особую роль играют </w:t>
      </w:r>
      <w:proofErr w:type="spellStart"/>
      <w:r w:rsidRPr="006C2DC8">
        <w:rPr>
          <w:b/>
          <w:sz w:val="28"/>
          <w:szCs w:val="28"/>
        </w:rPr>
        <w:t>межпредметные</w:t>
      </w:r>
      <w:proofErr w:type="spellEnd"/>
      <w:r w:rsidRPr="006C2DC8">
        <w:rPr>
          <w:b/>
          <w:sz w:val="28"/>
          <w:szCs w:val="28"/>
        </w:rPr>
        <w:t xml:space="preserve"> </w:t>
      </w:r>
      <w:r w:rsidRPr="006C2DC8">
        <w:rPr>
          <w:sz w:val="28"/>
          <w:szCs w:val="28"/>
        </w:rPr>
        <w:t xml:space="preserve">(связь с курсами истории, географии, русского языка) и </w:t>
      </w:r>
      <w:proofErr w:type="spellStart"/>
      <w:r w:rsidRPr="006C2DC8">
        <w:rPr>
          <w:b/>
          <w:sz w:val="28"/>
          <w:szCs w:val="28"/>
        </w:rPr>
        <w:t>внутрипредметные</w:t>
      </w:r>
      <w:proofErr w:type="spellEnd"/>
      <w:r w:rsidRPr="006C2DC8">
        <w:rPr>
          <w:b/>
          <w:sz w:val="28"/>
          <w:szCs w:val="28"/>
        </w:rPr>
        <w:t xml:space="preserve"> связи</w:t>
      </w:r>
      <w:r w:rsidRPr="006C2DC8">
        <w:rPr>
          <w:sz w:val="28"/>
          <w:szCs w:val="28"/>
        </w:rPr>
        <w:t xml:space="preserve"> курса литературы, обращение к дру</w:t>
      </w:r>
      <w:r w:rsidRPr="006C2DC8">
        <w:rPr>
          <w:sz w:val="28"/>
          <w:szCs w:val="28"/>
        </w:rPr>
        <w:softHyphen/>
        <w:t>гим видам искусства (музыке, живописи).</w:t>
      </w:r>
    </w:p>
    <w:p w:rsidR="000C0A57" w:rsidRPr="000C0A57" w:rsidRDefault="000C0A57" w:rsidP="000C0A57">
      <w:pPr>
        <w:widowControl w:val="0"/>
        <w:autoSpaceDE w:val="0"/>
        <w:autoSpaceDN w:val="0"/>
        <w:adjustRightInd w:val="0"/>
        <w:spacing w:line="360" w:lineRule="auto"/>
        <w:ind w:firstLine="851"/>
        <w:jc w:val="both"/>
        <w:rPr>
          <w:sz w:val="28"/>
          <w:szCs w:val="28"/>
          <w:u w:val="single"/>
        </w:rPr>
      </w:pPr>
      <w:r w:rsidRPr="000C0A57">
        <w:rPr>
          <w:sz w:val="28"/>
          <w:szCs w:val="28"/>
          <w:u w:val="single"/>
        </w:rPr>
        <w:t>Особенности организации учебного процесса по предмету</w:t>
      </w:r>
    </w:p>
    <w:p w:rsidR="000C0A57" w:rsidRPr="000C0A57" w:rsidRDefault="000C0A57" w:rsidP="000C0A57">
      <w:pPr>
        <w:widowControl w:val="0"/>
        <w:autoSpaceDE w:val="0"/>
        <w:autoSpaceDN w:val="0"/>
        <w:adjustRightInd w:val="0"/>
        <w:spacing w:line="360" w:lineRule="auto"/>
        <w:ind w:firstLine="851"/>
        <w:jc w:val="both"/>
        <w:rPr>
          <w:sz w:val="28"/>
          <w:szCs w:val="28"/>
        </w:rPr>
      </w:pPr>
      <w:r w:rsidRPr="000C0A57">
        <w:rPr>
          <w:sz w:val="28"/>
          <w:szCs w:val="28"/>
        </w:rPr>
        <w:t>При реализации программы используются элементы технологий:</w:t>
      </w:r>
    </w:p>
    <w:p w:rsidR="000C0A57" w:rsidRPr="000C0A57" w:rsidRDefault="000C0A57" w:rsidP="000C0A57">
      <w:pPr>
        <w:widowControl w:val="0"/>
        <w:autoSpaceDE w:val="0"/>
        <w:autoSpaceDN w:val="0"/>
        <w:adjustRightInd w:val="0"/>
        <w:spacing w:line="360" w:lineRule="auto"/>
        <w:ind w:firstLine="851"/>
        <w:jc w:val="both"/>
        <w:rPr>
          <w:sz w:val="28"/>
          <w:szCs w:val="28"/>
        </w:rPr>
      </w:pPr>
      <w:r w:rsidRPr="000C0A57">
        <w:rPr>
          <w:sz w:val="28"/>
          <w:szCs w:val="28"/>
        </w:rPr>
        <w:t xml:space="preserve">-личностно-ориентированного обучения, направленного на перевод обучения на субъективную основу с установкой на саморазвитие личности; </w:t>
      </w:r>
    </w:p>
    <w:p w:rsidR="000C0A57" w:rsidRPr="000C0A57" w:rsidRDefault="000C0A57" w:rsidP="000C0A57">
      <w:pPr>
        <w:widowControl w:val="0"/>
        <w:autoSpaceDE w:val="0"/>
        <w:autoSpaceDN w:val="0"/>
        <w:adjustRightInd w:val="0"/>
        <w:spacing w:line="360" w:lineRule="auto"/>
        <w:ind w:firstLine="851"/>
        <w:jc w:val="both"/>
        <w:rPr>
          <w:sz w:val="28"/>
          <w:szCs w:val="28"/>
        </w:rPr>
      </w:pPr>
      <w:r w:rsidRPr="000C0A57">
        <w:rPr>
          <w:sz w:val="28"/>
          <w:szCs w:val="28"/>
        </w:rPr>
        <w:t xml:space="preserve">-развивающего обучения, в основе которого лежит способ обучения, направленный на включение внутренних механизмов личностного развития школьника; </w:t>
      </w:r>
    </w:p>
    <w:p w:rsidR="000C0A57" w:rsidRPr="000C0A57" w:rsidRDefault="000C0A57" w:rsidP="000C0A57">
      <w:pPr>
        <w:widowControl w:val="0"/>
        <w:autoSpaceDE w:val="0"/>
        <w:autoSpaceDN w:val="0"/>
        <w:adjustRightInd w:val="0"/>
        <w:spacing w:line="360" w:lineRule="auto"/>
        <w:ind w:firstLine="851"/>
        <w:jc w:val="both"/>
        <w:rPr>
          <w:sz w:val="28"/>
          <w:szCs w:val="28"/>
        </w:rPr>
      </w:pPr>
      <w:r w:rsidRPr="000C0A57">
        <w:rPr>
          <w:sz w:val="28"/>
          <w:szCs w:val="28"/>
        </w:rPr>
        <w:t xml:space="preserve">-объяснительно- иллюстративного обучения, суть которого в информации, просвещении учащихся и организации их репродуктивной деятельности с целью выработки как </w:t>
      </w:r>
      <w:proofErr w:type="spellStart"/>
      <w:r w:rsidRPr="000C0A57">
        <w:rPr>
          <w:sz w:val="28"/>
          <w:szCs w:val="28"/>
        </w:rPr>
        <w:t>общеучебных</w:t>
      </w:r>
      <w:proofErr w:type="spellEnd"/>
      <w:r w:rsidRPr="000C0A57">
        <w:rPr>
          <w:sz w:val="28"/>
          <w:szCs w:val="28"/>
        </w:rPr>
        <w:t xml:space="preserve">, так и специальных (предметных) знаний; </w:t>
      </w:r>
    </w:p>
    <w:p w:rsidR="000C0A57" w:rsidRPr="000C0A57" w:rsidRDefault="000C0A57" w:rsidP="000C0A57">
      <w:pPr>
        <w:widowControl w:val="0"/>
        <w:autoSpaceDE w:val="0"/>
        <w:autoSpaceDN w:val="0"/>
        <w:adjustRightInd w:val="0"/>
        <w:spacing w:line="360" w:lineRule="auto"/>
        <w:ind w:firstLine="851"/>
        <w:jc w:val="both"/>
        <w:rPr>
          <w:sz w:val="28"/>
          <w:szCs w:val="28"/>
        </w:rPr>
      </w:pPr>
      <w:r w:rsidRPr="000C0A57">
        <w:rPr>
          <w:sz w:val="28"/>
          <w:szCs w:val="28"/>
        </w:rPr>
        <w:t>-проектной деятельности;</w:t>
      </w:r>
    </w:p>
    <w:p w:rsidR="000C0A57" w:rsidRPr="000C0A57" w:rsidRDefault="000C0A57" w:rsidP="000C0A57">
      <w:pPr>
        <w:widowControl w:val="0"/>
        <w:autoSpaceDE w:val="0"/>
        <w:autoSpaceDN w:val="0"/>
        <w:adjustRightInd w:val="0"/>
        <w:spacing w:line="360" w:lineRule="auto"/>
        <w:ind w:firstLine="851"/>
        <w:jc w:val="both"/>
        <w:rPr>
          <w:sz w:val="28"/>
          <w:szCs w:val="28"/>
        </w:rPr>
      </w:pPr>
      <w:r w:rsidRPr="000C0A57">
        <w:rPr>
          <w:sz w:val="28"/>
          <w:szCs w:val="28"/>
        </w:rPr>
        <w:lastRenderedPageBreak/>
        <w:t xml:space="preserve">- дифференцированного обучения, где учащиеся класса делятся на условные группы с учётом типологических особенностей школьников. При формировании групп учитываются личностное отношение школьников к учёбе, степень </w:t>
      </w:r>
      <w:proofErr w:type="spellStart"/>
      <w:r w:rsidRPr="000C0A57">
        <w:rPr>
          <w:sz w:val="28"/>
          <w:szCs w:val="28"/>
        </w:rPr>
        <w:t>обученности</w:t>
      </w:r>
      <w:proofErr w:type="spellEnd"/>
      <w:r w:rsidRPr="000C0A57">
        <w:rPr>
          <w:sz w:val="28"/>
          <w:szCs w:val="28"/>
        </w:rPr>
        <w:t xml:space="preserve">, интерес к изучению предмета; </w:t>
      </w:r>
    </w:p>
    <w:p w:rsidR="000C0A57" w:rsidRPr="000C0A57" w:rsidRDefault="000C0A57" w:rsidP="000C0A57">
      <w:pPr>
        <w:widowControl w:val="0"/>
        <w:autoSpaceDE w:val="0"/>
        <w:autoSpaceDN w:val="0"/>
        <w:adjustRightInd w:val="0"/>
        <w:spacing w:line="360" w:lineRule="auto"/>
        <w:ind w:firstLine="851"/>
        <w:jc w:val="both"/>
        <w:rPr>
          <w:sz w:val="28"/>
          <w:szCs w:val="28"/>
        </w:rPr>
      </w:pPr>
      <w:r w:rsidRPr="000C0A57">
        <w:rPr>
          <w:sz w:val="28"/>
          <w:szCs w:val="28"/>
        </w:rPr>
        <w:t xml:space="preserve">-учебно-игровой деятельности, которая даёт положительный результат при условии её серьёзной подготовки, когда активен и ученик, и учитель. Особое значение имеет хорошо разработанный сценарий игры, где чётко обозначены учебные задачи, каждая позиция игры, обозначены возможные методические приёмы выхода из сложной ситуации, спланированы способы оценки результатов. </w:t>
      </w:r>
    </w:p>
    <w:p w:rsidR="000C0A57" w:rsidRPr="000C0A57" w:rsidRDefault="000C0A57" w:rsidP="000C0A57">
      <w:pPr>
        <w:widowControl w:val="0"/>
        <w:autoSpaceDE w:val="0"/>
        <w:autoSpaceDN w:val="0"/>
        <w:adjustRightInd w:val="0"/>
        <w:spacing w:line="360" w:lineRule="auto"/>
        <w:ind w:firstLine="851"/>
        <w:jc w:val="both"/>
        <w:rPr>
          <w:sz w:val="28"/>
          <w:szCs w:val="28"/>
        </w:rPr>
      </w:pPr>
      <w:r w:rsidRPr="000C0A57">
        <w:rPr>
          <w:sz w:val="28"/>
          <w:szCs w:val="28"/>
        </w:rPr>
        <w:t>Формы организации учебного процесса:</w:t>
      </w:r>
    </w:p>
    <w:p w:rsidR="000C0A57" w:rsidRPr="000C0A57" w:rsidRDefault="000C0A57" w:rsidP="000C0A57">
      <w:pPr>
        <w:widowControl w:val="0"/>
        <w:numPr>
          <w:ilvl w:val="0"/>
          <w:numId w:val="17"/>
        </w:numPr>
        <w:autoSpaceDE w:val="0"/>
        <w:autoSpaceDN w:val="0"/>
        <w:adjustRightInd w:val="0"/>
        <w:spacing w:line="360" w:lineRule="auto"/>
        <w:jc w:val="both"/>
        <w:rPr>
          <w:sz w:val="28"/>
          <w:szCs w:val="28"/>
        </w:rPr>
      </w:pPr>
      <w:r w:rsidRPr="000C0A57">
        <w:rPr>
          <w:sz w:val="28"/>
          <w:szCs w:val="28"/>
        </w:rPr>
        <w:t>уровневая дифференциация;</w:t>
      </w:r>
    </w:p>
    <w:p w:rsidR="000C0A57" w:rsidRPr="000C0A57" w:rsidRDefault="000C0A57" w:rsidP="000C0A57">
      <w:pPr>
        <w:widowControl w:val="0"/>
        <w:numPr>
          <w:ilvl w:val="0"/>
          <w:numId w:val="17"/>
        </w:numPr>
        <w:autoSpaceDE w:val="0"/>
        <w:autoSpaceDN w:val="0"/>
        <w:adjustRightInd w:val="0"/>
        <w:spacing w:line="360" w:lineRule="auto"/>
        <w:jc w:val="both"/>
        <w:rPr>
          <w:sz w:val="28"/>
          <w:szCs w:val="28"/>
        </w:rPr>
      </w:pPr>
      <w:r w:rsidRPr="000C0A57">
        <w:rPr>
          <w:sz w:val="28"/>
          <w:szCs w:val="28"/>
        </w:rPr>
        <w:t>проблемное обучение;</w:t>
      </w:r>
    </w:p>
    <w:p w:rsidR="000C0A57" w:rsidRPr="000C0A57" w:rsidRDefault="000C0A57" w:rsidP="000C0A57">
      <w:pPr>
        <w:widowControl w:val="0"/>
        <w:numPr>
          <w:ilvl w:val="0"/>
          <w:numId w:val="17"/>
        </w:numPr>
        <w:autoSpaceDE w:val="0"/>
        <w:autoSpaceDN w:val="0"/>
        <w:adjustRightInd w:val="0"/>
        <w:spacing w:line="360" w:lineRule="auto"/>
        <w:jc w:val="both"/>
        <w:rPr>
          <w:sz w:val="28"/>
          <w:szCs w:val="28"/>
        </w:rPr>
      </w:pPr>
      <w:r w:rsidRPr="000C0A57">
        <w:rPr>
          <w:sz w:val="28"/>
          <w:szCs w:val="28"/>
        </w:rPr>
        <w:t>информационно-коммуникационные технологии;</w:t>
      </w:r>
    </w:p>
    <w:p w:rsidR="000C0A57" w:rsidRPr="000C0A57" w:rsidRDefault="000C0A57" w:rsidP="000C0A57">
      <w:pPr>
        <w:widowControl w:val="0"/>
        <w:numPr>
          <w:ilvl w:val="0"/>
          <w:numId w:val="17"/>
        </w:numPr>
        <w:autoSpaceDE w:val="0"/>
        <w:autoSpaceDN w:val="0"/>
        <w:adjustRightInd w:val="0"/>
        <w:spacing w:line="360" w:lineRule="auto"/>
        <w:jc w:val="both"/>
        <w:rPr>
          <w:sz w:val="28"/>
          <w:szCs w:val="28"/>
        </w:rPr>
      </w:pPr>
      <w:proofErr w:type="spellStart"/>
      <w:r w:rsidRPr="000C0A57">
        <w:rPr>
          <w:sz w:val="28"/>
          <w:szCs w:val="28"/>
        </w:rPr>
        <w:t>здоровьесберегающие</w:t>
      </w:r>
      <w:proofErr w:type="spellEnd"/>
      <w:r w:rsidRPr="000C0A57">
        <w:rPr>
          <w:sz w:val="28"/>
          <w:szCs w:val="28"/>
        </w:rPr>
        <w:t xml:space="preserve"> технологии;</w:t>
      </w:r>
    </w:p>
    <w:p w:rsidR="00F137AF" w:rsidRPr="006C2DC8" w:rsidRDefault="000C0A57" w:rsidP="000C0A57">
      <w:pPr>
        <w:widowControl w:val="0"/>
        <w:autoSpaceDE w:val="0"/>
        <w:autoSpaceDN w:val="0"/>
        <w:adjustRightInd w:val="0"/>
        <w:spacing w:line="360" w:lineRule="auto"/>
        <w:ind w:firstLine="851"/>
        <w:jc w:val="both"/>
        <w:rPr>
          <w:sz w:val="28"/>
          <w:szCs w:val="28"/>
        </w:rPr>
      </w:pPr>
      <w:r w:rsidRPr="000C0A57">
        <w:rPr>
          <w:sz w:val="28"/>
          <w:szCs w:val="28"/>
        </w:rPr>
        <w:t>коллективный способ обучения (работа в парах постоянного и сменного состава).</w:t>
      </w:r>
    </w:p>
    <w:p w:rsidR="00F137AF" w:rsidRPr="006C2DC8" w:rsidRDefault="00F137AF" w:rsidP="006C2DC8">
      <w:pPr>
        <w:widowControl w:val="0"/>
        <w:autoSpaceDE w:val="0"/>
        <w:autoSpaceDN w:val="0"/>
        <w:adjustRightInd w:val="0"/>
        <w:spacing w:line="360" w:lineRule="auto"/>
        <w:ind w:firstLine="851"/>
        <w:jc w:val="both"/>
        <w:rPr>
          <w:sz w:val="28"/>
          <w:szCs w:val="28"/>
        </w:rPr>
      </w:pPr>
      <w:r w:rsidRPr="006C2DC8">
        <w:rPr>
          <w:b/>
          <w:sz w:val="28"/>
          <w:szCs w:val="28"/>
        </w:rPr>
        <w:t>Формы организации учебного процесса</w:t>
      </w:r>
      <w:r w:rsidRPr="006C2DC8">
        <w:rPr>
          <w:sz w:val="28"/>
          <w:szCs w:val="28"/>
        </w:rPr>
        <w:t xml:space="preserve"> чрезвычайно разнообразны и предполагают парную, индивидуальную, групповую работу, осуществляемую на уроках изучения нового материала, обобщения и систематизации знаний, уроках развития речи, внеклассного чтения, уроках-диспутах, семинарах, уроках-концертах. </w:t>
      </w:r>
    </w:p>
    <w:p w:rsidR="000B46A4" w:rsidRDefault="00F137AF" w:rsidP="007F371B">
      <w:pPr>
        <w:widowControl w:val="0"/>
        <w:autoSpaceDE w:val="0"/>
        <w:autoSpaceDN w:val="0"/>
        <w:adjustRightInd w:val="0"/>
        <w:spacing w:line="360" w:lineRule="auto"/>
        <w:ind w:firstLine="851"/>
        <w:jc w:val="both"/>
        <w:rPr>
          <w:sz w:val="28"/>
          <w:szCs w:val="28"/>
        </w:rPr>
      </w:pPr>
      <w:r w:rsidRPr="006C2DC8">
        <w:rPr>
          <w:b/>
          <w:sz w:val="28"/>
          <w:szCs w:val="28"/>
        </w:rPr>
        <w:t>Контроль</w:t>
      </w:r>
      <w:r w:rsidRPr="006C2DC8">
        <w:rPr>
          <w:sz w:val="28"/>
          <w:szCs w:val="28"/>
        </w:rPr>
        <w:t xml:space="preserve"> знаний, умений и навыков учащихся осуществляется дифференцированными заданиями тестового характера, развернутых ответов на поставленный вопрос, устных и письменных творческих работ, направленных на выявление умений </w:t>
      </w:r>
      <w:proofErr w:type="gramStart"/>
      <w:r w:rsidRPr="006C2DC8">
        <w:rPr>
          <w:sz w:val="28"/>
          <w:szCs w:val="28"/>
        </w:rPr>
        <w:t>учащихся</w:t>
      </w:r>
      <w:proofErr w:type="gramEnd"/>
      <w:r w:rsidRPr="006C2DC8">
        <w:rPr>
          <w:sz w:val="28"/>
          <w:szCs w:val="28"/>
        </w:rPr>
        <w:t xml:space="preserve">  верно понять, интерпретировать произведение и высказать свои суждения в процессе анализа.</w:t>
      </w:r>
    </w:p>
    <w:p w:rsidR="000B7B36" w:rsidRDefault="000B7B36" w:rsidP="007F371B">
      <w:pPr>
        <w:widowControl w:val="0"/>
        <w:autoSpaceDE w:val="0"/>
        <w:autoSpaceDN w:val="0"/>
        <w:adjustRightInd w:val="0"/>
        <w:spacing w:line="360" w:lineRule="auto"/>
        <w:ind w:firstLine="851"/>
        <w:jc w:val="both"/>
        <w:rPr>
          <w:sz w:val="28"/>
          <w:szCs w:val="28"/>
        </w:rPr>
      </w:pPr>
    </w:p>
    <w:p w:rsidR="000B7B36" w:rsidRDefault="000B7B36" w:rsidP="007F371B">
      <w:pPr>
        <w:widowControl w:val="0"/>
        <w:autoSpaceDE w:val="0"/>
        <w:autoSpaceDN w:val="0"/>
        <w:adjustRightInd w:val="0"/>
        <w:spacing w:line="360" w:lineRule="auto"/>
        <w:ind w:firstLine="851"/>
        <w:jc w:val="both"/>
        <w:rPr>
          <w:sz w:val="28"/>
          <w:szCs w:val="28"/>
        </w:rPr>
      </w:pPr>
    </w:p>
    <w:p w:rsidR="000B7B36" w:rsidRPr="006C2DC8" w:rsidRDefault="000B7B36" w:rsidP="007F371B">
      <w:pPr>
        <w:widowControl w:val="0"/>
        <w:autoSpaceDE w:val="0"/>
        <w:autoSpaceDN w:val="0"/>
        <w:adjustRightInd w:val="0"/>
        <w:spacing w:line="360" w:lineRule="auto"/>
        <w:ind w:firstLine="851"/>
        <w:jc w:val="both"/>
        <w:rPr>
          <w:sz w:val="28"/>
          <w:szCs w:val="28"/>
        </w:rPr>
      </w:pPr>
    </w:p>
    <w:p w:rsidR="00F137AF" w:rsidRPr="005653CD" w:rsidRDefault="00602FA5" w:rsidP="000B46A4">
      <w:pPr>
        <w:spacing w:line="360" w:lineRule="auto"/>
        <w:jc w:val="center"/>
        <w:rPr>
          <w:b/>
          <w:sz w:val="28"/>
          <w:szCs w:val="28"/>
        </w:rPr>
      </w:pPr>
      <w:r w:rsidRPr="005653CD">
        <w:rPr>
          <w:b/>
          <w:sz w:val="28"/>
          <w:szCs w:val="28"/>
        </w:rPr>
        <w:lastRenderedPageBreak/>
        <w:t>СОДЕРЖАНИЕ УЧЕБНОГО ПРЕДМЕТА</w:t>
      </w:r>
    </w:p>
    <w:p w:rsidR="0039424D" w:rsidRPr="0039424D" w:rsidRDefault="00661F88" w:rsidP="0039424D">
      <w:pPr>
        <w:spacing w:line="360" w:lineRule="auto"/>
        <w:ind w:firstLine="851"/>
        <w:rPr>
          <w:b/>
          <w:sz w:val="28"/>
          <w:szCs w:val="28"/>
        </w:rPr>
      </w:pPr>
      <w:r w:rsidRPr="006C2DC8">
        <w:rPr>
          <w:sz w:val="28"/>
          <w:szCs w:val="28"/>
        </w:rPr>
        <w:t xml:space="preserve"> </w:t>
      </w:r>
    </w:p>
    <w:p w:rsidR="0039424D" w:rsidRPr="0039424D" w:rsidRDefault="0039424D" w:rsidP="0039424D">
      <w:pPr>
        <w:spacing w:line="360" w:lineRule="auto"/>
        <w:ind w:firstLine="851"/>
        <w:rPr>
          <w:b/>
          <w:sz w:val="28"/>
          <w:szCs w:val="28"/>
        </w:rPr>
      </w:pPr>
      <w:r w:rsidRPr="007129F4">
        <w:rPr>
          <w:b/>
          <w:sz w:val="28"/>
          <w:szCs w:val="28"/>
          <w:u w:val="single"/>
        </w:rPr>
        <w:t>Введение</w:t>
      </w:r>
      <w:r>
        <w:rPr>
          <w:b/>
          <w:sz w:val="28"/>
          <w:szCs w:val="28"/>
        </w:rPr>
        <w:t xml:space="preserve"> </w:t>
      </w:r>
      <w:r w:rsidRPr="00A03D5C">
        <w:rPr>
          <w:b/>
          <w:sz w:val="28"/>
          <w:szCs w:val="28"/>
        </w:rPr>
        <w:t>(1 ч.)</w:t>
      </w:r>
    </w:p>
    <w:p w:rsidR="0039424D" w:rsidRPr="0039424D" w:rsidRDefault="0039424D" w:rsidP="0039424D">
      <w:pPr>
        <w:spacing w:line="360" w:lineRule="auto"/>
        <w:ind w:firstLine="851"/>
        <w:rPr>
          <w:sz w:val="28"/>
          <w:szCs w:val="28"/>
        </w:rPr>
      </w:pPr>
      <w:r w:rsidRPr="0039424D">
        <w:rPr>
          <w:sz w:val="28"/>
          <w:szCs w:val="28"/>
        </w:rPr>
        <w:t xml:space="preserve">Писатели о роли книги в жизни человека. Книга как духовное завещание одного поколения другому. </w:t>
      </w:r>
      <w:proofErr w:type="gramStart"/>
      <w:r w:rsidRPr="0039424D">
        <w:rPr>
          <w:sz w:val="28"/>
          <w:szCs w:val="28"/>
        </w:rPr>
        <w:t>Структурные элементы книги (обложка., титул, форзац, сноски, оглавление); создатели книги (автор, художник, редактор, корректор, наборщик).</w:t>
      </w:r>
      <w:proofErr w:type="gramEnd"/>
      <w:r w:rsidRPr="0039424D">
        <w:rPr>
          <w:sz w:val="28"/>
          <w:szCs w:val="28"/>
        </w:rPr>
        <w:t xml:space="preserve"> Учебник литературы и работа с ним.</w:t>
      </w:r>
    </w:p>
    <w:p w:rsidR="0039424D" w:rsidRPr="0039424D" w:rsidRDefault="0039424D" w:rsidP="0039424D">
      <w:pPr>
        <w:spacing w:line="360" w:lineRule="auto"/>
        <w:ind w:firstLine="851"/>
        <w:rPr>
          <w:b/>
          <w:sz w:val="28"/>
          <w:szCs w:val="28"/>
        </w:rPr>
      </w:pPr>
      <w:r w:rsidRPr="007129F4">
        <w:rPr>
          <w:b/>
          <w:sz w:val="28"/>
          <w:szCs w:val="28"/>
          <w:u w:val="single"/>
        </w:rPr>
        <w:t>Устное народное творчество</w:t>
      </w:r>
      <w:r>
        <w:rPr>
          <w:b/>
          <w:sz w:val="28"/>
          <w:szCs w:val="28"/>
        </w:rPr>
        <w:t xml:space="preserve"> (2 ч.)</w:t>
      </w:r>
    </w:p>
    <w:p w:rsidR="0039424D" w:rsidRPr="0039424D" w:rsidRDefault="0039424D" w:rsidP="0039424D">
      <w:pPr>
        <w:spacing w:line="360" w:lineRule="auto"/>
        <w:ind w:firstLine="851"/>
        <w:rPr>
          <w:sz w:val="28"/>
          <w:szCs w:val="28"/>
        </w:rPr>
      </w:pPr>
      <w:r w:rsidRPr="0039424D">
        <w:rPr>
          <w:sz w:val="28"/>
          <w:szCs w:val="28"/>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rsidRPr="0039424D">
        <w:rPr>
          <w:sz w:val="28"/>
          <w:szCs w:val="28"/>
        </w:rPr>
        <w:t>Коллективное</w:t>
      </w:r>
      <w:proofErr w:type="gramEnd"/>
      <w:r w:rsidRPr="0039424D">
        <w:rPr>
          <w:sz w:val="28"/>
          <w:szCs w:val="28"/>
        </w:rPr>
        <w:t xml:space="preserve"> индивидуальное в фольклоре. Малые жанры фольклора. Детский фольклор (колыбельные песни, </w:t>
      </w:r>
      <w:proofErr w:type="spellStart"/>
      <w:r w:rsidRPr="0039424D">
        <w:rPr>
          <w:sz w:val="28"/>
          <w:szCs w:val="28"/>
        </w:rPr>
        <w:t>пестушки</w:t>
      </w:r>
      <w:proofErr w:type="spellEnd"/>
      <w:r w:rsidRPr="0039424D">
        <w:rPr>
          <w:sz w:val="28"/>
          <w:szCs w:val="28"/>
        </w:rPr>
        <w:t xml:space="preserve">, </w:t>
      </w:r>
      <w:proofErr w:type="gramStart"/>
      <w:r w:rsidRPr="0039424D">
        <w:rPr>
          <w:sz w:val="28"/>
          <w:szCs w:val="28"/>
        </w:rPr>
        <w:t>приговорки</w:t>
      </w:r>
      <w:proofErr w:type="gramEnd"/>
      <w:r w:rsidRPr="0039424D">
        <w:rPr>
          <w:sz w:val="28"/>
          <w:szCs w:val="28"/>
        </w:rPr>
        <w:t>, скороговорки, загадки)</w:t>
      </w:r>
    </w:p>
    <w:p w:rsidR="0039424D" w:rsidRPr="0039424D" w:rsidRDefault="0039424D" w:rsidP="0039424D">
      <w:pPr>
        <w:spacing w:line="360" w:lineRule="auto"/>
        <w:ind w:firstLine="851"/>
        <w:rPr>
          <w:i/>
          <w:sz w:val="28"/>
          <w:szCs w:val="28"/>
        </w:rPr>
      </w:pPr>
      <w:r w:rsidRPr="0039424D">
        <w:rPr>
          <w:i/>
          <w:sz w:val="28"/>
          <w:szCs w:val="28"/>
        </w:rPr>
        <w:t>Теория литературы. Фольклор. Устное народное творчество.</w:t>
      </w:r>
    </w:p>
    <w:p w:rsidR="0039424D" w:rsidRPr="0039424D" w:rsidRDefault="0039424D" w:rsidP="0039424D">
      <w:pPr>
        <w:spacing w:line="360" w:lineRule="auto"/>
        <w:ind w:firstLine="851"/>
        <w:rPr>
          <w:b/>
          <w:sz w:val="28"/>
          <w:szCs w:val="28"/>
        </w:rPr>
      </w:pPr>
      <w:r w:rsidRPr="007129F4">
        <w:rPr>
          <w:b/>
          <w:sz w:val="28"/>
          <w:szCs w:val="28"/>
          <w:u w:val="single"/>
        </w:rPr>
        <w:t>Русские народные сказки</w:t>
      </w:r>
      <w:r>
        <w:rPr>
          <w:b/>
          <w:sz w:val="28"/>
          <w:szCs w:val="28"/>
        </w:rPr>
        <w:t xml:space="preserve"> (8 ч.)</w:t>
      </w:r>
    </w:p>
    <w:p w:rsidR="0039424D" w:rsidRPr="0039424D" w:rsidRDefault="0039424D" w:rsidP="0039424D">
      <w:pPr>
        <w:spacing w:line="360" w:lineRule="auto"/>
        <w:ind w:firstLine="851"/>
        <w:rPr>
          <w:sz w:val="28"/>
          <w:szCs w:val="28"/>
        </w:rPr>
      </w:pPr>
      <w:r w:rsidRPr="0039424D">
        <w:rPr>
          <w:sz w:val="28"/>
          <w:szCs w:val="28"/>
        </w:rPr>
        <w:t>Сказки как вид народной прозы. Сказки о животных, волшебные, бытовые. Нравоучительный и философский характер сказок.</w:t>
      </w:r>
    </w:p>
    <w:p w:rsidR="0039424D" w:rsidRPr="0039424D" w:rsidRDefault="0039424D" w:rsidP="0039424D">
      <w:pPr>
        <w:spacing w:line="360" w:lineRule="auto"/>
        <w:ind w:firstLine="851"/>
        <w:rPr>
          <w:sz w:val="28"/>
          <w:szCs w:val="28"/>
        </w:rPr>
      </w:pPr>
      <w:r w:rsidRPr="0039424D">
        <w:rPr>
          <w:b/>
          <w:i/>
          <w:sz w:val="28"/>
          <w:szCs w:val="28"/>
        </w:rPr>
        <w:t>«Царевна-лягушка».</w:t>
      </w:r>
      <w:r w:rsidRPr="0039424D">
        <w:rPr>
          <w:sz w:val="28"/>
          <w:szCs w:val="28"/>
        </w:rPr>
        <w:t xml:space="preserve"> Народная мораль в характере и поступках ге</w:t>
      </w:r>
      <w:r>
        <w:rPr>
          <w:sz w:val="28"/>
          <w:szCs w:val="28"/>
        </w:rPr>
        <w:t>роев. Образ невесты-волшебницы.</w:t>
      </w:r>
      <w:r w:rsidRPr="0039424D">
        <w:rPr>
          <w:sz w:val="28"/>
          <w:szCs w:val="28"/>
        </w:rPr>
        <w:t xml:space="preserve">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39424D" w:rsidRPr="0039424D" w:rsidRDefault="0039424D" w:rsidP="0039424D">
      <w:pPr>
        <w:spacing w:line="360" w:lineRule="auto"/>
        <w:ind w:firstLine="851"/>
        <w:rPr>
          <w:sz w:val="28"/>
          <w:szCs w:val="28"/>
        </w:rPr>
      </w:pPr>
      <w:r w:rsidRPr="0039424D">
        <w:rPr>
          <w:b/>
          <w:i/>
          <w:sz w:val="28"/>
          <w:szCs w:val="28"/>
        </w:rPr>
        <w:t xml:space="preserve">«Иван - крестьянский сын и </w:t>
      </w:r>
      <w:proofErr w:type="spellStart"/>
      <w:r w:rsidRPr="0039424D">
        <w:rPr>
          <w:b/>
          <w:i/>
          <w:sz w:val="28"/>
          <w:szCs w:val="28"/>
        </w:rPr>
        <w:t>чудо-юдо</w:t>
      </w:r>
      <w:proofErr w:type="spellEnd"/>
      <w:r w:rsidRPr="0039424D">
        <w:rPr>
          <w:b/>
          <w:i/>
          <w:sz w:val="28"/>
          <w:szCs w:val="28"/>
        </w:rPr>
        <w:t>»</w:t>
      </w:r>
      <w:r w:rsidRPr="0039424D">
        <w:rPr>
          <w:sz w:val="28"/>
          <w:szCs w:val="28"/>
        </w:rPr>
        <w:t>.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w:t>
      </w:r>
    </w:p>
    <w:p w:rsidR="0039424D" w:rsidRPr="0039424D" w:rsidRDefault="0039424D" w:rsidP="0039424D">
      <w:pPr>
        <w:spacing w:line="360" w:lineRule="auto"/>
        <w:ind w:firstLine="851"/>
        <w:rPr>
          <w:i/>
          <w:sz w:val="28"/>
          <w:szCs w:val="28"/>
        </w:rPr>
      </w:pPr>
      <w:r w:rsidRPr="0039424D">
        <w:rPr>
          <w:i/>
          <w:sz w:val="28"/>
          <w:szCs w:val="28"/>
        </w:rPr>
        <w:t>Теория литературы. Сказка. Виды сказок. Постоянные эпитеты. Гипербола. Сказочные формулы. Сравнение.</w:t>
      </w:r>
    </w:p>
    <w:p w:rsidR="0039424D" w:rsidRPr="0039424D" w:rsidRDefault="0039424D" w:rsidP="0039424D">
      <w:pPr>
        <w:spacing w:line="360" w:lineRule="auto"/>
        <w:ind w:firstLine="851"/>
        <w:rPr>
          <w:b/>
          <w:sz w:val="28"/>
          <w:szCs w:val="28"/>
        </w:rPr>
      </w:pPr>
      <w:r w:rsidRPr="007129F4">
        <w:rPr>
          <w:b/>
          <w:sz w:val="28"/>
          <w:szCs w:val="28"/>
          <w:u w:val="single"/>
        </w:rPr>
        <w:t>Из древнерусской литературы</w:t>
      </w:r>
      <w:r>
        <w:rPr>
          <w:b/>
          <w:sz w:val="28"/>
          <w:szCs w:val="28"/>
        </w:rPr>
        <w:t xml:space="preserve"> (2 ч.)</w:t>
      </w:r>
    </w:p>
    <w:p w:rsidR="0039424D" w:rsidRPr="0039424D" w:rsidRDefault="0039424D" w:rsidP="0039424D">
      <w:pPr>
        <w:spacing w:line="360" w:lineRule="auto"/>
        <w:ind w:firstLine="851"/>
        <w:rPr>
          <w:sz w:val="28"/>
          <w:szCs w:val="28"/>
        </w:rPr>
      </w:pPr>
      <w:r w:rsidRPr="0039424D">
        <w:rPr>
          <w:sz w:val="28"/>
          <w:szCs w:val="28"/>
        </w:rPr>
        <w:lastRenderedPageBreak/>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39424D" w:rsidRPr="0039424D" w:rsidRDefault="0039424D" w:rsidP="0039424D">
      <w:pPr>
        <w:spacing w:line="360" w:lineRule="auto"/>
        <w:ind w:firstLine="851"/>
        <w:rPr>
          <w:sz w:val="28"/>
          <w:szCs w:val="28"/>
        </w:rPr>
      </w:pPr>
      <w:r w:rsidRPr="0039424D">
        <w:rPr>
          <w:b/>
          <w:i/>
          <w:sz w:val="28"/>
          <w:szCs w:val="28"/>
        </w:rPr>
        <w:t>«Повесть временных лет»</w:t>
      </w:r>
      <w:r w:rsidRPr="0039424D">
        <w:rPr>
          <w:sz w:val="28"/>
          <w:szCs w:val="28"/>
        </w:rPr>
        <w:t xml:space="preserve"> как литературный памятник. </w:t>
      </w:r>
      <w:r w:rsidRPr="0039424D">
        <w:rPr>
          <w:b/>
          <w:i/>
          <w:sz w:val="28"/>
          <w:szCs w:val="28"/>
        </w:rPr>
        <w:t xml:space="preserve">«Подвиг отрока-киевлянина и хитрость воеводы </w:t>
      </w:r>
      <w:proofErr w:type="spellStart"/>
      <w:r w:rsidRPr="0039424D">
        <w:rPr>
          <w:b/>
          <w:i/>
          <w:sz w:val="28"/>
          <w:szCs w:val="28"/>
        </w:rPr>
        <w:t>Претича</w:t>
      </w:r>
      <w:proofErr w:type="spellEnd"/>
      <w:r w:rsidRPr="0039424D">
        <w:rPr>
          <w:b/>
          <w:i/>
          <w:sz w:val="28"/>
          <w:szCs w:val="28"/>
        </w:rPr>
        <w:t>».</w:t>
      </w:r>
      <w:r w:rsidRPr="0039424D">
        <w:rPr>
          <w:sz w:val="28"/>
          <w:szCs w:val="28"/>
        </w:rPr>
        <w:t xml:space="preserve"> Отзвуки фольклора в летописи. Герои старинных «Повестей…» и их подвиги во имя мира на родной земле.</w:t>
      </w:r>
    </w:p>
    <w:p w:rsidR="0039424D" w:rsidRPr="0039424D" w:rsidRDefault="0039424D" w:rsidP="0039424D">
      <w:pPr>
        <w:spacing w:line="360" w:lineRule="auto"/>
        <w:ind w:firstLine="851"/>
        <w:rPr>
          <w:i/>
          <w:sz w:val="28"/>
          <w:szCs w:val="28"/>
        </w:rPr>
      </w:pPr>
      <w:r w:rsidRPr="0039424D">
        <w:rPr>
          <w:i/>
          <w:sz w:val="28"/>
          <w:szCs w:val="28"/>
        </w:rPr>
        <w:t>Теория литературы. Летопись.</w:t>
      </w:r>
    </w:p>
    <w:p w:rsidR="0039424D" w:rsidRPr="0039424D" w:rsidRDefault="0039424D" w:rsidP="0039424D">
      <w:pPr>
        <w:spacing w:line="360" w:lineRule="auto"/>
        <w:ind w:firstLine="851"/>
        <w:rPr>
          <w:b/>
          <w:sz w:val="28"/>
          <w:szCs w:val="28"/>
        </w:rPr>
      </w:pPr>
      <w:r w:rsidRPr="007129F4">
        <w:rPr>
          <w:b/>
          <w:sz w:val="28"/>
          <w:szCs w:val="28"/>
          <w:u w:val="single"/>
        </w:rPr>
        <w:t xml:space="preserve">Из литературы </w:t>
      </w:r>
      <w:r w:rsidRPr="007129F4">
        <w:rPr>
          <w:b/>
          <w:sz w:val="28"/>
          <w:szCs w:val="28"/>
          <w:u w:val="single"/>
          <w:lang w:val="en-US"/>
        </w:rPr>
        <w:t>XVIII</w:t>
      </w:r>
      <w:r w:rsidRPr="007129F4">
        <w:rPr>
          <w:b/>
          <w:sz w:val="28"/>
          <w:szCs w:val="28"/>
          <w:u w:val="single"/>
        </w:rPr>
        <w:t xml:space="preserve"> века</w:t>
      </w:r>
      <w:r>
        <w:rPr>
          <w:b/>
          <w:sz w:val="28"/>
          <w:szCs w:val="28"/>
        </w:rPr>
        <w:t xml:space="preserve"> (2ч.)</w:t>
      </w:r>
    </w:p>
    <w:p w:rsidR="0039424D" w:rsidRPr="0039424D" w:rsidRDefault="0039424D" w:rsidP="0039424D">
      <w:pPr>
        <w:spacing w:line="360" w:lineRule="auto"/>
        <w:ind w:firstLine="851"/>
        <w:rPr>
          <w:sz w:val="28"/>
          <w:szCs w:val="28"/>
        </w:rPr>
      </w:pPr>
      <w:r w:rsidRPr="0039424D">
        <w:rPr>
          <w:b/>
          <w:sz w:val="28"/>
          <w:szCs w:val="28"/>
        </w:rPr>
        <w:t>Михаил Васильевич Ломоносов.</w:t>
      </w:r>
      <w:r w:rsidRPr="0039424D">
        <w:rPr>
          <w:sz w:val="28"/>
          <w:szCs w:val="28"/>
        </w:rPr>
        <w:t xml:space="preserve"> Краткий рассказ о жизни писателя</w:t>
      </w:r>
      <w:proofErr w:type="gramStart"/>
      <w:r w:rsidRPr="0039424D">
        <w:rPr>
          <w:sz w:val="28"/>
          <w:szCs w:val="28"/>
        </w:rPr>
        <w:t>.</w:t>
      </w:r>
      <w:proofErr w:type="gramEnd"/>
      <w:r w:rsidRPr="0039424D">
        <w:rPr>
          <w:sz w:val="28"/>
          <w:szCs w:val="28"/>
        </w:rPr>
        <w:t xml:space="preserve"> </w:t>
      </w:r>
      <w:proofErr w:type="gramStart"/>
      <w:r w:rsidRPr="0039424D">
        <w:rPr>
          <w:sz w:val="28"/>
          <w:szCs w:val="28"/>
        </w:rPr>
        <w:t>л</w:t>
      </w:r>
      <w:proofErr w:type="gramEnd"/>
      <w:r w:rsidRPr="0039424D">
        <w:rPr>
          <w:sz w:val="28"/>
          <w:szCs w:val="28"/>
        </w:rPr>
        <w:t>омоносов – ученый, поэт, художник, гражданин.</w:t>
      </w:r>
    </w:p>
    <w:p w:rsidR="0039424D" w:rsidRPr="0039424D" w:rsidRDefault="0039424D" w:rsidP="0039424D">
      <w:pPr>
        <w:spacing w:line="360" w:lineRule="auto"/>
        <w:ind w:firstLine="851"/>
        <w:rPr>
          <w:sz w:val="28"/>
          <w:szCs w:val="28"/>
        </w:rPr>
      </w:pPr>
      <w:r w:rsidRPr="0039424D">
        <w:rPr>
          <w:b/>
          <w:i/>
          <w:sz w:val="28"/>
          <w:szCs w:val="28"/>
        </w:rPr>
        <w:t>«Случились вместе два астронома в пиру…»</w:t>
      </w:r>
      <w:r w:rsidRPr="0039424D">
        <w:rPr>
          <w:sz w:val="28"/>
          <w:szCs w:val="28"/>
        </w:rPr>
        <w:t xml:space="preserve"> - научные истины в поэтической форме. Юмор стихотворения.</w:t>
      </w:r>
    </w:p>
    <w:p w:rsidR="0039424D" w:rsidRPr="0039424D" w:rsidRDefault="0039424D" w:rsidP="0039424D">
      <w:pPr>
        <w:spacing w:line="360" w:lineRule="auto"/>
        <w:ind w:firstLine="851"/>
        <w:rPr>
          <w:i/>
          <w:sz w:val="28"/>
          <w:szCs w:val="28"/>
        </w:rPr>
      </w:pPr>
      <w:r w:rsidRPr="0039424D">
        <w:rPr>
          <w:i/>
          <w:sz w:val="28"/>
          <w:szCs w:val="28"/>
        </w:rPr>
        <w:t>Теория литературы. Роды литературы: эпос, лирика, драма. Жанры литературы.</w:t>
      </w:r>
    </w:p>
    <w:p w:rsidR="0039424D" w:rsidRPr="007129F4" w:rsidRDefault="0039424D" w:rsidP="0039424D">
      <w:pPr>
        <w:spacing w:line="360" w:lineRule="auto"/>
        <w:ind w:firstLine="851"/>
        <w:rPr>
          <w:b/>
          <w:sz w:val="28"/>
          <w:szCs w:val="28"/>
          <w:u w:val="single"/>
        </w:rPr>
      </w:pPr>
      <w:r w:rsidRPr="007129F4">
        <w:rPr>
          <w:b/>
          <w:sz w:val="28"/>
          <w:szCs w:val="28"/>
          <w:u w:val="single"/>
        </w:rPr>
        <w:t xml:space="preserve">Из литературы </w:t>
      </w:r>
      <w:r w:rsidRPr="007129F4">
        <w:rPr>
          <w:b/>
          <w:sz w:val="28"/>
          <w:szCs w:val="28"/>
          <w:u w:val="single"/>
          <w:lang w:val="en-US"/>
        </w:rPr>
        <w:t>XIX</w:t>
      </w:r>
      <w:r w:rsidRPr="007129F4">
        <w:rPr>
          <w:b/>
          <w:sz w:val="28"/>
          <w:szCs w:val="28"/>
          <w:u w:val="single"/>
        </w:rPr>
        <w:t xml:space="preserve"> века</w:t>
      </w:r>
    </w:p>
    <w:p w:rsidR="0039424D" w:rsidRPr="0039424D" w:rsidRDefault="0039424D" w:rsidP="0039424D">
      <w:pPr>
        <w:spacing w:line="360" w:lineRule="auto"/>
        <w:ind w:firstLine="851"/>
        <w:rPr>
          <w:b/>
          <w:sz w:val="28"/>
          <w:szCs w:val="28"/>
        </w:rPr>
      </w:pPr>
      <w:r w:rsidRPr="0039424D">
        <w:rPr>
          <w:b/>
          <w:sz w:val="28"/>
          <w:szCs w:val="28"/>
        </w:rPr>
        <w:t xml:space="preserve">Русские </w:t>
      </w:r>
      <w:r>
        <w:rPr>
          <w:b/>
          <w:sz w:val="28"/>
          <w:szCs w:val="28"/>
        </w:rPr>
        <w:t>басни (1 ч.)</w:t>
      </w:r>
    </w:p>
    <w:p w:rsidR="0039424D" w:rsidRPr="0039424D" w:rsidRDefault="0039424D" w:rsidP="0039424D">
      <w:pPr>
        <w:spacing w:line="360" w:lineRule="auto"/>
        <w:ind w:firstLine="851"/>
        <w:rPr>
          <w:sz w:val="28"/>
          <w:szCs w:val="28"/>
        </w:rPr>
      </w:pPr>
      <w:r w:rsidRPr="0039424D">
        <w:rPr>
          <w:sz w:val="28"/>
          <w:szCs w:val="28"/>
        </w:rPr>
        <w:t xml:space="preserve">Жанр басни. Истоки басенного жанра (Эзоп, Лафонтен, русские баснописцы </w:t>
      </w:r>
      <w:r w:rsidRPr="0039424D">
        <w:rPr>
          <w:sz w:val="28"/>
          <w:szCs w:val="28"/>
          <w:lang w:val="en-US"/>
        </w:rPr>
        <w:t>XVIII</w:t>
      </w:r>
      <w:r w:rsidRPr="0039424D">
        <w:rPr>
          <w:sz w:val="28"/>
          <w:szCs w:val="28"/>
        </w:rPr>
        <w:t xml:space="preserve"> века).</w:t>
      </w:r>
    </w:p>
    <w:p w:rsidR="0039424D" w:rsidRDefault="0039424D" w:rsidP="0039424D">
      <w:pPr>
        <w:spacing w:line="360" w:lineRule="auto"/>
        <w:ind w:firstLine="851"/>
        <w:rPr>
          <w:b/>
          <w:sz w:val="28"/>
          <w:szCs w:val="28"/>
        </w:rPr>
      </w:pPr>
      <w:r w:rsidRPr="0039424D">
        <w:rPr>
          <w:b/>
          <w:sz w:val="28"/>
          <w:szCs w:val="28"/>
        </w:rPr>
        <w:t>Иван Андреевич Крылов</w:t>
      </w:r>
      <w:r>
        <w:rPr>
          <w:b/>
          <w:sz w:val="28"/>
          <w:szCs w:val="28"/>
        </w:rPr>
        <w:t xml:space="preserve"> (4 ч.)</w:t>
      </w:r>
    </w:p>
    <w:p w:rsidR="0039424D" w:rsidRPr="0039424D" w:rsidRDefault="0039424D" w:rsidP="0039424D">
      <w:pPr>
        <w:spacing w:line="360" w:lineRule="auto"/>
        <w:ind w:firstLine="851"/>
        <w:rPr>
          <w:b/>
          <w:sz w:val="28"/>
          <w:szCs w:val="28"/>
        </w:rPr>
      </w:pPr>
      <w:r w:rsidRPr="0039424D">
        <w:rPr>
          <w:sz w:val="28"/>
          <w:szCs w:val="28"/>
        </w:rPr>
        <w:t xml:space="preserve"> Краткий рассказ о баснописце. </w:t>
      </w:r>
      <w:r w:rsidRPr="0039424D">
        <w:rPr>
          <w:b/>
          <w:i/>
          <w:sz w:val="28"/>
          <w:szCs w:val="28"/>
        </w:rPr>
        <w:t>«Ворона и Лисица», «Волк и Ягненок», «Свинья под дубом».</w:t>
      </w:r>
      <w:r w:rsidRPr="0039424D">
        <w:rPr>
          <w:sz w:val="28"/>
          <w:szCs w:val="28"/>
        </w:rPr>
        <w:t xml:space="preserve"> Осмеяние пороков – грубой силы, жадности, неблагодарности, хитрости. </w:t>
      </w:r>
      <w:r w:rsidRPr="0039424D">
        <w:rPr>
          <w:b/>
          <w:i/>
          <w:sz w:val="28"/>
          <w:szCs w:val="28"/>
        </w:rPr>
        <w:t>«Волк на псарне»</w:t>
      </w:r>
      <w:r w:rsidRPr="0039424D">
        <w:rPr>
          <w:sz w:val="28"/>
          <w:szCs w:val="28"/>
        </w:rPr>
        <w:t xml:space="preserve"> - отражение исторических событий в басне; патриотическая позиция автора.</w:t>
      </w:r>
    </w:p>
    <w:p w:rsidR="0039424D" w:rsidRPr="0039424D" w:rsidRDefault="0039424D" w:rsidP="0039424D">
      <w:pPr>
        <w:spacing w:line="360" w:lineRule="auto"/>
        <w:ind w:firstLine="851"/>
        <w:rPr>
          <w:sz w:val="28"/>
          <w:szCs w:val="28"/>
        </w:rPr>
      </w:pPr>
      <w:r w:rsidRPr="0039424D">
        <w:rPr>
          <w:sz w:val="28"/>
          <w:szCs w:val="28"/>
        </w:rPr>
        <w:t>Рассказ и мораль в басне. Аллегория. Выразительное чтение басен (</w:t>
      </w:r>
      <w:proofErr w:type="spellStart"/>
      <w:r w:rsidRPr="0039424D">
        <w:rPr>
          <w:sz w:val="28"/>
          <w:szCs w:val="28"/>
        </w:rPr>
        <w:t>инсценирование</w:t>
      </w:r>
      <w:proofErr w:type="spellEnd"/>
      <w:r w:rsidRPr="0039424D">
        <w:rPr>
          <w:sz w:val="28"/>
          <w:szCs w:val="28"/>
        </w:rPr>
        <w:t>).</w:t>
      </w:r>
    </w:p>
    <w:p w:rsidR="0039424D" w:rsidRPr="0039424D" w:rsidRDefault="0039424D" w:rsidP="0039424D">
      <w:pPr>
        <w:spacing w:line="360" w:lineRule="auto"/>
        <w:ind w:firstLine="851"/>
        <w:rPr>
          <w:i/>
          <w:sz w:val="28"/>
          <w:szCs w:val="28"/>
        </w:rPr>
      </w:pPr>
      <w:r w:rsidRPr="0039424D">
        <w:rPr>
          <w:i/>
          <w:sz w:val="28"/>
          <w:szCs w:val="28"/>
        </w:rPr>
        <w:t>Теория литературы. Басня, аллегория, понятие об эзоповом языке.</w:t>
      </w:r>
    </w:p>
    <w:p w:rsidR="0039424D" w:rsidRDefault="0039424D" w:rsidP="0039424D">
      <w:pPr>
        <w:spacing w:line="360" w:lineRule="auto"/>
        <w:ind w:firstLine="851"/>
        <w:rPr>
          <w:b/>
          <w:sz w:val="28"/>
          <w:szCs w:val="28"/>
        </w:rPr>
      </w:pPr>
      <w:r w:rsidRPr="0039424D">
        <w:rPr>
          <w:b/>
          <w:sz w:val="28"/>
          <w:szCs w:val="28"/>
        </w:rPr>
        <w:t>Василий Андреевич Жуковский</w:t>
      </w:r>
      <w:r>
        <w:rPr>
          <w:b/>
          <w:sz w:val="28"/>
          <w:szCs w:val="28"/>
        </w:rPr>
        <w:t xml:space="preserve"> (3 ч.)</w:t>
      </w:r>
    </w:p>
    <w:p w:rsidR="0039424D" w:rsidRPr="0039424D" w:rsidRDefault="0039424D" w:rsidP="0039424D">
      <w:pPr>
        <w:spacing w:line="360" w:lineRule="auto"/>
        <w:ind w:firstLine="851"/>
        <w:rPr>
          <w:sz w:val="28"/>
          <w:szCs w:val="28"/>
        </w:rPr>
      </w:pPr>
      <w:r w:rsidRPr="0039424D">
        <w:rPr>
          <w:b/>
          <w:sz w:val="28"/>
          <w:szCs w:val="28"/>
        </w:rPr>
        <w:t xml:space="preserve"> </w:t>
      </w:r>
      <w:r w:rsidRPr="0039424D">
        <w:rPr>
          <w:sz w:val="28"/>
          <w:szCs w:val="28"/>
        </w:rPr>
        <w:t>Краткий рассказ о поэте.</w:t>
      </w:r>
      <w:r>
        <w:rPr>
          <w:sz w:val="28"/>
          <w:szCs w:val="28"/>
        </w:rPr>
        <w:t xml:space="preserve"> </w:t>
      </w:r>
      <w:r w:rsidRPr="0039424D">
        <w:rPr>
          <w:b/>
          <w:i/>
          <w:sz w:val="28"/>
          <w:szCs w:val="28"/>
        </w:rPr>
        <w:t>«Спящая царевна».</w:t>
      </w:r>
      <w:r w:rsidRPr="0039424D">
        <w:rPr>
          <w:sz w:val="28"/>
          <w:szCs w:val="28"/>
        </w:rPr>
        <w:t xml:space="preserve"> Сходные и различные черты сказки Жуковского и народной сказки. Герои литературной сказки, особенности сюжета.</w:t>
      </w:r>
    </w:p>
    <w:p w:rsidR="0039424D" w:rsidRPr="0039424D" w:rsidRDefault="0039424D" w:rsidP="0039424D">
      <w:pPr>
        <w:spacing w:line="360" w:lineRule="auto"/>
        <w:ind w:firstLine="851"/>
        <w:rPr>
          <w:sz w:val="28"/>
          <w:szCs w:val="28"/>
        </w:rPr>
      </w:pPr>
      <w:r w:rsidRPr="0039424D">
        <w:rPr>
          <w:b/>
          <w:i/>
          <w:sz w:val="28"/>
          <w:szCs w:val="28"/>
        </w:rPr>
        <w:lastRenderedPageBreak/>
        <w:t>«Кубок».</w:t>
      </w:r>
      <w:r w:rsidRPr="0039424D">
        <w:rPr>
          <w:sz w:val="28"/>
          <w:szCs w:val="28"/>
        </w:rPr>
        <w:t xml:space="preserve"> Благородство и жестокость. Герои баллады.</w:t>
      </w:r>
    </w:p>
    <w:p w:rsidR="0039424D" w:rsidRPr="0039424D" w:rsidRDefault="0039424D" w:rsidP="0039424D">
      <w:pPr>
        <w:spacing w:line="360" w:lineRule="auto"/>
        <w:ind w:firstLine="851"/>
        <w:rPr>
          <w:sz w:val="28"/>
          <w:szCs w:val="28"/>
        </w:rPr>
      </w:pPr>
      <w:r w:rsidRPr="0039424D">
        <w:rPr>
          <w:sz w:val="28"/>
          <w:szCs w:val="28"/>
        </w:rPr>
        <w:t>Теория литературы. Баллада (начальное представление).</w:t>
      </w:r>
    </w:p>
    <w:p w:rsidR="0039424D" w:rsidRDefault="0039424D" w:rsidP="0039424D">
      <w:pPr>
        <w:spacing w:line="360" w:lineRule="auto"/>
        <w:ind w:firstLine="851"/>
        <w:rPr>
          <w:b/>
          <w:sz w:val="28"/>
          <w:szCs w:val="28"/>
        </w:rPr>
      </w:pPr>
      <w:r w:rsidRPr="0039424D">
        <w:rPr>
          <w:b/>
          <w:sz w:val="28"/>
          <w:szCs w:val="28"/>
        </w:rPr>
        <w:t>Александр Сергеевич Пушкин</w:t>
      </w:r>
      <w:r>
        <w:rPr>
          <w:b/>
          <w:sz w:val="28"/>
          <w:szCs w:val="28"/>
        </w:rPr>
        <w:t xml:space="preserve"> (7 ч.)</w:t>
      </w:r>
    </w:p>
    <w:p w:rsidR="0039424D" w:rsidRPr="0039424D" w:rsidRDefault="0039424D" w:rsidP="0039424D">
      <w:pPr>
        <w:spacing w:line="360" w:lineRule="auto"/>
        <w:ind w:firstLine="851"/>
        <w:rPr>
          <w:sz w:val="28"/>
          <w:szCs w:val="28"/>
        </w:rPr>
      </w:pPr>
      <w:r w:rsidRPr="0039424D">
        <w:rPr>
          <w:sz w:val="28"/>
          <w:szCs w:val="28"/>
        </w:rPr>
        <w:t xml:space="preserve"> Краткий рассказ о жизни поэта (детство, годы учения).</w:t>
      </w:r>
    </w:p>
    <w:p w:rsidR="0039424D" w:rsidRPr="0039424D" w:rsidRDefault="0039424D" w:rsidP="0039424D">
      <w:pPr>
        <w:spacing w:line="360" w:lineRule="auto"/>
        <w:ind w:firstLine="851"/>
        <w:rPr>
          <w:sz w:val="28"/>
          <w:szCs w:val="28"/>
        </w:rPr>
      </w:pPr>
      <w:r w:rsidRPr="0039424D">
        <w:rPr>
          <w:sz w:val="28"/>
          <w:szCs w:val="28"/>
        </w:rPr>
        <w:t xml:space="preserve">Стихотворение </w:t>
      </w:r>
      <w:r w:rsidRPr="0039424D">
        <w:rPr>
          <w:b/>
          <w:i/>
          <w:sz w:val="28"/>
          <w:szCs w:val="28"/>
        </w:rPr>
        <w:t>«Няне»</w:t>
      </w:r>
      <w:r w:rsidRPr="0039424D">
        <w:rPr>
          <w:sz w:val="28"/>
          <w:szCs w:val="28"/>
        </w:rPr>
        <w:t xml:space="preserve"> - поэтизация образа няни; мотивы одиночества и грусти, скрашиваемые любовью няни, её сказками и песнями.</w:t>
      </w:r>
    </w:p>
    <w:p w:rsidR="0039424D" w:rsidRPr="0039424D" w:rsidRDefault="0039424D" w:rsidP="0039424D">
      <w:pPr>
        <w:spacing w:line="360" w:lineRule="auto"/>
        <w:ind w:firstLine="851"/>
        <w:rPr>
          <w:sz w:val="28"/>
          <w:szCs w:val="28"/>
        </w:rPr>
      </w:pPr>
      <w:r w:rsidRPr="0039424D">
        <w:rPr>
          <w:b/>
          <w:i/>
          <w:sz w:val="28"/>
          <w:szCs w:val="28"/>
        </w:rPr>
        <w:t>«У лукоморья дуб зеленый…».</w:t>
      </w:r>
      <w:r w:rsidRPr="0039424D">
        <w:rPr>
          <w:sz w:val="28"/>
          <w:szCs w:val="28"/>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39424D" w:rsidRPr="0039424D" w:rsidRDefault="0039424D" w:rsidP="0039424D">
      <w:pPr>
        <w:spacing w:line="360" w:lineRule="auto"/>
        <w:ind w:firstLine="851"/>
        <w:rPr>
          <w:sz w:val="28"/>
          <w:szCs w:val="28"/>
        </w:rPr>
      </w:pPr>
      <w:r w:rsidRPr="0039424D">
        <w:rPr>
          <w:b/>
          <w:i/>
          <w:sz w:val="28"/>
          <w:szCs w:val="28"/>
        </w:rPr>
        <w:t>«Сказка о мертвой царевне и семи богатырях»</w:t>
      </w:r>
      <w:r w:rsidRPr="0039424D">
        <w:rPr>
          <w:sz w:val="28"/>
          <w:szCs w:val="28"/>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w:t>
      </w:r>
      <w:proofErr w:type="spellStart"/>
      <w:r w:rsidRPr="0039424D">
        <w:rPr>
          <w:sz w:val="28"/>
          <w:szCs w:val="28"/>
        </w:rPr>
        <w:t>Елисей</w:t>
      </w:r>
      <w:proofErr w:type="spellEnd"/>
      <w:r w:rsidRPr="0039424D">
        <w:rPr>
          <w:sz w:val="28"/>
          <w:szCs w:val="28"/>
        </w:rPr>
        <w:t xml:space="preserve"> и богатыри. </w:t>
      </w:r>
      <w:proofErr w:type="spellStart"/>
      <w:r w:rsidRPr="0039424D">
        <w:rPr>
          <w:sz w:val="28"/>
          <w:szCs w:val="28"/>
        </w:rPr>
        <w:t>Соколко</w:t>
      </w:r>
      <w:proofErr w:type="spellEnd"/>
      <w:r w:rsidRPr="0039424D">
        <w:rPr>
          <w:sz w:val="28"/>
          <w:szCs w:val="28"/>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39424D" w:rsidRPr="0039424D" w:rsidRDefault="0039424D" w:rsidP="0039424D">
      <w:pPr>
        <w:spacing w:line="360" w:lineRule="auto"/>
        <w:ind w:firstLine="851"/>
        <w:rPr>
          <w:i/>
          <w:sz w:val="28"/>
          <w:szCs w:val="28"/>
        </w:rPr>
      </w:pPr>
      <w:r w:rsidRPr="0039424D">
        <w:rPr>
          <w:i/>
          <w:sz w:val="28"/>
          <w:szCs w:val="28"/>
        </w:rPr>
        <w:t>Теория литературы. Стихотворная и прозаическая речь. Рифма, ритм, строфа, способы рифмовки.</w:t>
      </w:r>
    </w:p>
    <w:p w:rsidR="0039424D" w:rsidRDefault="0039424D" w:rsidP="0039424D">
      <w:pPr>
        <w:spacing w:line="360" w:lineRule="auto"/>
        <w:ind w:firstLine="851"/>
        <w:rPr>
          <w:b/>
          <w:sz w:val="28"/>
          <w:szCs w:val="28"/>
        </w:rPr>
      </w:pPr>
      <w:r w:rsidRPr="007129F4">
        <w:rPr>
          <w:b/>
          <w:sz w:val="28"/>
          <w:szCs w:val="28"/>
          <w:u w:val="single"/>
        </w:rPr>
        <w:t>Русская литературная сказка</w:t>
      </w:r>
      <w:r w:rsidR="007129F4">
        <w:rPr>
          <w:b/>
          <w:sz w:val="28"/>
          <w:szCs w:val="28"/>
        </w:rPr>
        <w:t xml:space="preserve"> (3 ч.)</w:t>
      </w:r>
    </w:p>
    <w:p w:rsidR="0039424D" w:rsidRDefault="0039424D" w:rsidP="0039424D">
      <w:pPr>
        <w:spacing w:line="360" w:lineRule="auto"/>
        <w:ind w:firstLine="851"/>
        <w:rPr>
          <w:b/>
          <w:sz w:val="28"/>
          <w:szCs w:val="28"/>
        </w:rPr>
      </w:pPr>
      <w:r>
        <w:rPr>
          <w:b/>
          <w:sz w:val="28"/>
          <w:szCs w:val="28"/>
        </w:rPr>
        <w:t>Антоний Погорельский</w:t>
      </w:r>
      <w:r w:rsidR="007129F4">
        <w:rPr>
          <w:b/>
          <w:sz w:val="28"/>
          <w:szCs w:val="28"/>
        </w:rPr>
        <w:t xml:space="preserve"> (2 ч.)</w:t>
      </w:r>
    </w:p>
    <w:p w:rsidR="007129F4" w:rsidRDefault="0039424D" w:rsidP="0039424D">
      <w:pPr>
        <w:spacing w:line="360" w:lineRule="auto"/>
        <w:ind w:firstLine="851"/>
        <w:rPr>
          <w:sz w:val="28"/>
          <w:szCs w:val="28"/>
        </w:rPr>
      </w:pPr>
      <w:r>
        <w:rPr>
          <w:sz w:val="28"/>
          <w:szCs w:val="28"/>
        </w:rPr>
        <w:t xml:space="preserve">«Чёрная курица, или Подземные жители». </w:t>
      </w:r>
      <w:proofErr w:type="gramStart"/>
      <w:r>
        <w:rPr>
          <w:sz w:val="28"/>
          <w:szCs w:val="28"/>
        </w:rPr>
        <w:t>Сказочно-условное</w:t>
      </w:r>
      <w:proofErr w:type="gramEnd"/>
      <w:r>
        <w:rPr>
          <w:sz w:val="28"/>
          <w:szCs w:val="28"/>
        </w:rPr>
        <w:t>, фантастическое и достоверно-реальное в литературной сказке. Нравоучительн</w:t>
      </w:r>
      <w:r w:rsidR="007129F4">
        <w:rPr>
          <w:sz w:val="28"/>
          <w:szCs w:val="28"/>
        </w:rPr>
        <w:t>ое содержание и причудливый сюжет произведения.</w:t>
      </w:r>
    </w:p>
    <w:p w:rsidR="0039424D" w:rsidRDefault="0039424D" w:rsidP="0039424D">
      <w:pPr>
        <w:spacing w:line="360" w:lineRule="auto"/>
        <w:ind w:firstLine="851"/>
        <w:rPr>
          <w:b/>
          <w:sz w:val="28"/>
          <w:szCs w:val="28"/>
        </w:rPr>
      </w:pPr>
      <w:r w:rsidRPr="0039424D">
        <w:rPr>
          <w:b/>
          <w:sz w:val="28"/>
          <w:szCs w:val="28"/>
        </w:rPr>
        <w:t>Всеволод Михайлович Гаршин</w:t>
      </w:r>
      <w:r>
        <w:rPr>
          <w:b/>
          <w:sz w:val="28"/>
          <w:szCs w:val="28"/>
        </w:rPr>
        <w:t xml:space="preserve"> (1 ч.)</w:t>
      </w:r>
    </w:p>
    <w:p w:rsidR="0039424D" w:rsidRPr="0039424D" w:rsidRDefault="0039424D" w:rsidP="0039424D">
      <w:pPr>
        <w:spacing w:line="360" w:lineRule="auto"/>
        <w:ind w:firstLine="851"/>
        <w:rPr>
          <w:sz w:val="28"/>
          <w:szCs w:val="28"/>
        </w:rPr>
      </w:pPr>
      <w:r w:rsidRPr="0039424D">
        <w:rPr>
          <w:b/>
          <w:sz w:val="28"/>
          <w:szCs w:val="28"/>
        </w:rPr>
        <w:t xml:space="preserve"> </w:t>
      </w:r>
      <w:r w:rsidRPr="0039424D">
        <w:rPr>
          <w:b/>
          <w:i/>
          <w:sz w:val="28"/>
          <w:szCs w:val="28"/>
        </w:rPr>
        <w:t>«</w:t>
      </w:r>
      <w:proofErr w:type="spellStart"/>
      <w:r w:rsidRPr="0039424D">
        <w:rPr>
          <w:b/>
          <w:i/>
          <w:sz w:val="28"/>
          <w:szCs w:val="28"/>
          <w:lang w:val="en-US"/>
        </w:rPr>
        <w:t>Attalea</w:t>
      </w:r>
      <w:proofErr w:type="spellEnd"/>
      <w:r w:rsidRPr="0039424D">
        <w:rPr>
          <w:b/>
          <w:i/>
          <w:sz w:val="28"/>
          <w:szCs w:val="28"/>
        </w:rPr>
        <w:t xml:space="preserve"> </w:t>
      </w:r>
      <w:proofErr w:type="spellStart"/>
      <w:r w:rsidRPr="0039424D">
        <w:rPr>
          <w:b/>
          <w:i/>
          <w:sz w:val="28"/>
          <w:szCs w:val="28"/>
          <w:lang w:val="en-US"/>
        </w:rPr>
        <w:t>Princeps</w:t>
      </w:r>
      <w:proofErr w:type="spellEnd"/>
      <w:r w:rsidRPr="0039424D">
        <w:rPr>
          <w:b/>
          <w:i/>
          <w:sz w:val="28"/>
          <w:szCs w:val="28"/>
        </w:rPr>
        <w:t>».</w:t>
      </w:r>
      <w:r w:rsidRPr="0039424D">
        <w:rPr>
          <w:i/>
          <w:sz w:val="28"/>
          <w:szCs w:val="28"/>
        </w:rPr>
        <w:t xml:space="preserve"> </w:t>
      </w:r>
      <w:proofErr w:type="gramStart"/>
      <w:r w:rsidRPr="0039424D">
        <w:rPr>
          <w:sz w:val="28"/>
          <w:szCs w:val="28"/>
        </w:rPr>
        <w:t>Героическое</w:t>
      </w:r>
      <w:proofErr w:type="gramEnd"/>
      <w:r w:rsidRPr="0039424D">
        <w:rPr>
          <w:sz w:val="28"/>
          <w:szCs w:val="28"/>
        </w:rPr>
        <w:t xml:space="preserve"> и обыденное в сказке. Трагический финал и жизнеутверждающий пафос произведения.</w:t>
      </w:r>
    </w:p>
    <w:p w:rsidR="007129F4" w:rsidRPr="007129F4" w:rsidRDefault="007129F4" w:rsidP="0039424D">
      <w:pPr>
        <w:spacing w:line="360" w:lineRule="auto"/>
        <w:ind w:firstLine="851"/>
        <w:rPr>
          <w:i/>
          <w:sz w:val="28"/>
          <w:szCs w:val="28"/>
        </w:rPr>
      </w:pPr>
      <w:r w:rsidRPr="007129F4">
        <w:rPr>
          <w:i/>
          <w:sz w:val="28"/>
          <w:szCs w:val="28"/>
        </w:rPr>
        <w:t>Теория литературы</w:t>
      </w:r>
      <w:r>
        <w:rPr>
          <w:i/>
          <w:sz w:val="28"/>
          <w:szCs w:val="28"/>
        </w:rPr>
        <w:t>. Литературная сказк</w:t>
      </w:r>
      <w:proofErr w:type="gramStart"/>
      <w:r>
        <w:rPr>
          <w:i/>
          <w:sz w:val="28"/>
          <w:szCs w:val="28"/>
        </w:rPr>
        <w:t>а(</w:t>
      </w:r>
      <w:proofErr w:type="gramEnd"/>
      <w:r>
        <w:rPr>
          <w:i/>
          <w:sz w:val="28"/>
          <w:szCs w:val="28"/>
        </w:rPr>
        <w:t>начальные представления). Стихотворная и прозаическая речь. Ритм, рифма, способы рифмовки. «Бродячие сюжеты» сказок разных народов.</w:t>
      </w:r>
    </w:p>
    <w:p w:rsidR="0039424D" w:rsidRDefault="0039424D" w:rsidP="0039424D">
      <w:pPr>
        <w:spacing w:line="360" w:lineRule="auto"/>
        <w:ind w:firstLine="851"/>
        <w:rPr>
          <w:b/>
          <w:sz w:val="28"/>
          <w:szCs w:val="28"/>
        </w:rPr>
      </w:pPr>
      <w:r>
        <w:rPr>
          <w:b/>
          <w:sz w:val="28"/>
          <w:szCs w:val="28"/>
        </w:rPr>
        <w:lastRenderedPageBreak/>
        <w:t>Михаил Юрьевич Лермонтов (2 ч.)</w:t>
      </w:r>
    </w:p>
    <w:p w:rsidR="0039424D" w:rsidRPr="0039424D" w:rsidRDefault="0039424D" w:rsidP="0039424D">
      <w:pPr>
        <w:spacing w:line="360" w:lineRule="auto"/>
        <w:ind w:firstLine="851"/>
        <w:rPr>
          <w:sz w:val="28"/>
          <w:szCs w:val="28"/>
        </w:rPr>
      </w:pPr>
      <w:r w:rsidRPr="0039424D">
        <w:rPr>
          <w:b/>
          <w:sz w:val="28"/>
          <w:szCs w:val="28"/>
        </w:rPr>
        <w:t xml:space="preserve"> </w:t>
      </w:r>
      <w:r w:rsidRPr="0039424D">
        <w:rPr>
          <w:sz w:val="28"/>
          <w:szCs w:val="28"/>
        </w:rPr>
        <w:t xml:space="preserve">Краткий рассказ о поэте. </w:t>
      </w:r>
    </w:p>
    <w:p w:rsidR="0039424D" w:rsidRPr="0039424D" w:rsidRDefault="0039424D" w:rsidP="0039424D">
      <w:pPr>
        <w:spacing w:line="360" w:lineRule="auto"/>
        <w:ind w:firstLine="851"/>
        <w:rPr>
          <w:sz w:val="28"/>
          <w:szCs w:val="28"/>
        </w:rPr>
      </w:pPr>
      <w:r w:rsidRPr="0039424D">
        <w:rPr>
          <w:b/>
          <w:i/>
          <w:sz w:val="28"/>
          <w:szCs w:val="28"/>
        </w:rPr>
        <w:t>«Бородино»</w:t>
      </w:r>
      <w:r w:rsidRPr="0039424D">
        <w:rPr>
          <w:sz w:val="28"/>
          <w:szCs w:val="28"/>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39424D" w:rsidRPr="0039424D" w:rsidRDefault="0039424D" w:rsidP="0039424D">
      <w:pPr>
        <w:spacing w:line="360" w:lineRule="auto"/>
        <w:ind w:firstLine="851"/>
        <w:rPr>
          <w:i/>
          <w:sz w:val="28"/>
          <w:szCs w:val="28"/>
        </w:rPr>
      </w:pPr>
      <w:r w:rsidRPr="0039424D">
        <w:rPr>
          <w:i/>
          <w:sz w:val="28"/>
          <w:szCs w:val="28"/>
        </w:rPr>
        <w:t>Теория литературы. Сравнение, гипербола, эпитет, метафора, звукопись, аллитерация</w:t>
      </w:r>
      <w:r w:rsidR="007129F4">
        <w:rPr>
          <w:i/>
          <w:sz w:val="28"/>
          <w:szCs w:val="28"/>
        </w:rPr>
        <w:t xml:space="preserve"> (начальные представления)</w:t>
      </w:r>
      <w:r w:rsidRPr="0039424D">
        <w:rPr>
          <w:i/>
          <w:sz w:val="28"/>
          <w:szCs w:val="28"/>
        </w:rPr>
        <w:t>.</w:t>
      </w:r>
    </w:p>
    <w:p w:rsidR="007129F4" w:rsidRDefault="0039424D" w:rsidP="0039424D">
      <w:pPr>
        <w:spacing w:line="360" w:lineRule="auto"/>
        <w:ind w:firstLine="851"/>
        <w:rPr>
          <w:b/>
          <w:sz w:val="28"/>
          <w:szCs w:val="28"/>
        </w:rPr>
      </w:pPr>
      <w:r w:rsidRPr="0039424D">
        <w:rPr>
          <w:b/>
          <w:sz w:val="28"/>
          <w:szCs w:val="28"/>
        </w:rPr>
        <w:t>Николай Васильевич Гоголь</w:t>
      </w:r>
      <w:r w:rsidR="007129F4">
        <w:rPr>
          <w:b/>
          <w:sz w:val="28"/>
          <w:szCs w:val="28"/>
        </w:rPr>
        <w:t xml:space="preserve"> (3 ч.)</w:t>
      </w:r>
    </w:p>
    <w:p w:rsidR="0039424D" w:rsidRPr="0039424D" w:rsidRDefault="0039424D" w:rsidP="007129F4">
      <w:pPr>
        <w:spacing w:line="360" w:lineRule="auto"/>
        <w:ind w:firstLine="851"/>
        <w:rPr>
          <w:sz w:val="28"/>
          <w:szCs w:val="28"/>
        </w:rPr>
      </w:pPr>
      <w:r w:rsidRPr="0039424D">
        <w:rPr>
          <w:sz w:val="28"/>
          <w:szCs w:val="28"/>
        </w:rPr>
        <w:t xml:space="preserve"> Краткий рассказ и </w:t>
      </w:r>
      <w:proofErr w:type="gramStart"/>
      <w:r w:rsidRPr="0039424D">
        <w:rPr>
          <w:sz w:val="28"/>
          <w:szCs w:val="28"/>
        </w:rPr>
        <w:t>писателе</w:t>
      </w:r>
      <w:proofErr w:type="gramEnd"/>
      <w:r w:rsidRPr="0039424D">
        <w:rPr>
          <w:sz w:val="28"/>
          <w:szCs w:val="28"/>
        </w:rPr>
        <w:t xml:space="preserve">. </w:t>
      </w:r>
      <w:r w:rsidRPr="0039424D">
        <w:rPr>
          <w:b/>
          <w:i/>
          <w:sz w:val="28"/>
          <w:szCs w:val="28"/>
        </w:rPr>
        <w:t xml:space="preserve">«Заколдованное место» </w:t>
      </w:r>
      <w:r w:rsidRPr="0039424D">
        <w:rPr>
          <w:sz w:val="28"/>
          <w:szCs w:val="28"/>
        </w:rP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39424D" w:rsidRPr="0039424D" w:rsidRDefault="0039424D" w:rsidP="0039424D">
      <w:pPr>
        <w:spacing w:line="360" w:lineRule="auto"/>
        <w:ind w:firstLine="851"/>
        <w:rPr>
          <w:i/>
          <w:sz w:val="28"/>
          <w:szCs w:val="28"/>
        </w:rPr>
      </w:pPr>
      <w:r w:rsidRPr="0039424D">
        <w:rPr>
          <w:i/>
          <w:sz w:val="28"/>
          <w:szCs w:val="28"/>
        </w:rPr>
        <w:t>Теория литературы. Фантастика. Юмор.</w:t>
      </w:r>
    </w:p>
    <w:p w:rsidR="007129F4" w:rsidRDefault="0039424D" w:rsidP="0039424D">
      <w:pPr>
        <w:spacing w:line="360" w:lineRule="auto"/>
        <w:ind w:firstLine="851"/>
        <w:rPr>
          <w:b/>
          <w:sz w:val="28"/>
          <w:szCs w:val="28"/>
        </w:rPr>
      </w:pPr>
      <w:r w:rsidRPr="0039424D">
        <w:rPr>
          <w:b/>
          <w:sz w:val="28"/>
          <w:szCs w:val="28"/>
        </w:rPr>
        <w:t>Николай Алексеевич Некрасов</w:t>
      </w:r>
      <w:r w:rsidR="007129F4">
        <w:rPr>
          <w:b/>
          <w:sz w:val="28"/>
          <w:szCs w:val="28"/>
        </w:rPr>
        <w:t xml:space="preserve"> (3 ч.)</w:t>
      </w:r>
    </w:p>
    <w:p w:rsidR="0039424D" w:rsidRPr="0039424D" w:rsidRDefault="0039424D" w:rsidP="007129F4">
      <w:pPr>
        <w:spacing w:line="360" w:lineRule="auto"/>
        <w:ind w:firstLine="851"/>
        <w:rPr>
          <w:sz w:val="28"/>
          <w:szCs w:val="28"/>
        </w:rPr>
      </w:pPr>
      <w:r w:rsidRPr="0039424D">
        <w:rPr>
          <w:sz w:val="28"/>
          <w:szCs w:val="28"/>
        </w:rPr>
        <w:t xml:space="preserve"> Краткий рассказ о поэте.</w:t>
      </w:r>
      <w:r w:rsidR="007129F4">
        <w:rPr>
          <w:sz w:val="28"/>
          <w:szCs w:val="28"/>
        </w:rPr>
        <w:t xml:space="preserve"> </w:t>
      </w:r>
      <w:r w:rsidRPr="0039424D">
        <w:rPr>
          <w:b/>
          <w:i/>
          <w:sz w:val="28"/>
          <w:szCs w:val="28"/>
        </w:rPr>
        <w:t xml:space="preserve">«На Волге». </w:t>
      </w:r>
      <w:r w:rsidRPr="0039424D">
        <w:rPr>
          <w:sz w:val="28"/>
          <w:szCs w:val="28"/>
        </w:rPr>
        <w:t>Картины природы. Раздумья поэта о судьбе народа. Вера в потенциальные силы народ, лучшую его судьбу.</w:t>
      </w:r>
    </w:p>
    <w:p w:rsidR="0039424D" w:rsidRPr="0039424D" w:rsidRDefault="0039424D" w:rsidP="0039424D">
      <w:pPr>
        <w:spacing w:line="360" w:lineRule="auto"/>
        <w:ind w:firstLine="851"/>
        <w:rPr>
          <w:sz w:val="28"/>
          <w:szCs w:val="28"/>
        </w:rPr>
      </w:pPr>
      <w:r w:rsidRPr="0039424D">
        <w:rPr>
          <w:b/>
          <w:i/>
          <w:sz w:val="28"/>
          <w:szCs w:val="28"/>
        </w:rPr>
        <w:t>«Есть женщины в русских селеньях…».</w:t>
      </w:r>
      <w:r w:rsidRPr="0039424D">
        <w:rPr>
          <w:sz w:val="28"/>
          <w:szCs w:val="28"/>
        </w:rPr>
        <w:t xml:space="preserve"> Поэтический образ русской женщины.</w:t>
      </w:r>
    </w:p>
    <w:p w:rsidR="0039424D" w:rsidRPr="0039424D" w:rsidRDefault="0039424D" w:rsidP="0039424D">
      <w:pPr>
        <w:spacing w:line="360" w:lineRule="auto"/>
        <w:ind w:firstLine="851"/>
        <w:rPr>
          <w:sz w:val="28"/>
          <w:szCs w:val="28"/>
        </w:rPr>
      </w:pPr>
      <w:r w:rsidRPr="0039424D">
        <w:rPr>
          <w:sz w:val="28"/>
          <w:szCs w:val="28"/>
        </w:rPr>
        <w:t xml:space="preserve">Стихотворение </w:t>
      </w:r>
      <w:r w:rsidRPr="0039424D">
        <w:rPr>
          <w:b/>
          <w:i/>
          <w:sz w:val="28"/>
          <w:szCs w:val="28"/>
        </w:rPr>
        <w:t>«Крестьянские дети».</w:t>
      </w:r>
      <w:r w:rsidRPr="0039424D">
        <w:rPr>
          <w:sz w:val="28"/>
          <w:szCs w:val="28"/>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39424D" w:rsidRPr="0039424D" w:rsidRDefault="0039424D" w:rsidP="0039424D">
      <w:pPr>
        <w:spacing w:line="360" w:lineRule="auto"/>
        <w:ind w:firstLine="851"/>
        <w:rPr>
          <w:i/>
          <w:sz w:val="28"/>
          <w:szCs w:val="28"/>
        </w:rPr>
      </w:pPr>
      <w:r w:rsidRPr="0039424D">
        <w:rPr>
          <w:i/>
          <w:sz w:val="28"/>
          <w:szCs w:val="28"/>
        </w:rPr>
        <w:t>Теория литературы. Эпитет.</w:t>
      </w:r>
    </w:p>
    <w:p w:rsidR="007129F4" w:rsidRDefault="0039424D" w:rsidP="0039424D">
      <w:pPr>
        <w:spacing w:line="360" w:lineRule="auto"/>
        <w:ind w:firstLine="851"/>
        <w:rPr>
          <w:b/>
          <w:sz w:val="28"/>
          <w:szCs w:val="28"/>
        </w:rPr>
      </w:pPr>
      <w:r w:rsidRPr="0039424D">
        <w:rPr>
          <w:b/>
          <w:sz w:val="28"/>
          <w:szCs w:val="28"/>
        </w:rPr>
        <w:t>Иван Сергеевич Тургенев</w:t>
      </w:r>
      <w:r w:rsidR="007129F4">
        <w:rPr>
          <w:b/>
          <w:sz w:val="28"/>
          <w:szCs w:val="28"/>
        </w:rPr>
        <w:t xml:space="preserve"> (5 ч.)</w:t>
      </w:r>
    </w:p>
    <w:p w:rsidR="0039424D" w:rsidRPr="0039424D" w:rsidRDefault="0039424D" w:rsidP="007129F4">
      <w:pPr>
        <w:spacing w:line="360" w:lineRule="auto"/>
        <w:ind w:firstLine="851"/>
        <w:rPr>
          <w:sz w:val="28"/>
          <w:szCs w:val="28"/>
        </w:rPr>
      </w:pPr>
      <w:r w:rsidRPr="0039424D">
        <w:rPr>
          <w:sz w:val="28"/>
          <w:szCs w:val="28"/>
        </w:rPr>
        <w:t xml:space="preserve"> Краткий расск</w:t>
      </w:r>
      <w:r w:rsidR="007129F4">
        <w:rPr>
          <w:sz w:val="28"/>
          <w:szCs w:val="28"/>
        </w:rPr>
        <w:t>аз о</w:t>
      </w:r>
      <w:r w:rsidRPr="0039424D">
        <w:rPr>
          <w:sz w:val="28"/>
          <w:szCs w:val="28"/>
        </w:rPr>
        <w:t xml:space="preserve"> писателе.</w:t>
      </w:r>
      <w:r w:rsidR="007129F4">
        <w:rPr>
          <w:sz w:val="28"/>
          <w:szCs w:val="28"/>
        </w:rPr>
        <w:t xml:space="preserve"> </w:t>
      </w:r>
      <w:r w:rsidRPr="0039424D">
        <w:rPr>
          <w:b/>
          <w:i/>
          <w:sz w:val="28"/>
          <w:szCs w:val="28"/>
        </w:rPr>
        <w:t>«</w:t>
      </w:r>
      <w:proofErr w:type="spellStart"/>
      <w:r w:rsidRPr="0039424D">
        <w:rPr>
          <w:b/>
          <w:i/>
          <w:sz w:val="28"/>
          <w:szCs w:val="28"/>
        </w:rPr>
        <w:t>Муму</w:t>
      </w:r>
      <w:proofErr w:type="spellEnd"/>
      <w:r w:rsidRPr="0039424D">
        <w:rPr>
          <w:b/>
          <w:i/>
          <w:sz w:val="28"/>
          <w:szCs w:val="28"/>
        </w:rPr>
        <w:t>»</w:t>
      </w:r>
      <w:r w:rsidRPr="0039424D">
        <w:rPr>
          <w:sz w:val="28"/>
          <w:szCs w:val="28"/>
        </w:rPr>
        <w:t xml:space="preserve"> - повествование о жизни в эпоху крепостного права</w:t>
      </w:r>
      <w:proofErr w:type="gramStart"/>
      <w:r w:rsidRPr="0039424D">
        <w:rPr>
          <w:sz w:val="28"/>
          <w:szCs w:val="28"/>
        </w:rPr>
        <w:t>.</w:t>
      </w:r>
      <w:proofErr w:type="gramEnd"/>
      <w:r w:rsidRPr="0039424D">
        <w:rPr>
          <w:sz w:val="28"/>
          <w:szCs w:val="28"/>
        </w:rPr>
        <w:t xml:space="preserve"> </w:t>
      </w:r>
      <w:proofErr w:type="gramStart"/>
      <w:r w:rsidRPr="0039424D">
        <w:rPr>
          <w:sz w:val="28"/>
          <w:szCs w:val="28"/>
        </w:rPr>
        <w:t>д</w:t>
      </w:r>
      <w:proofErr w:type="gramEnd"/>
      <w:r w:rsidRPr="0039424D">
        <w:rPr>
          <w:sz w:val="28"/>
          <w:szCs w:val="28"/>
        </w:rPr>
        <w:t>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39424D" w:rsidRPr="0039424D" w:rsidRDefault="0039424D" w:rsidP="0039424D">
      <w:pPr>
        <w:spacing w:line="360" w:lineRule="auto"/>
        <w:ind w:firstLine="851"/>
        <w:rPr>
          <w:i/>
          <w:sz w:val="28"/>
          <w:szCs w:val="28"/>
        </w:rPr>
      </w:pPr>
      <w:r w:rsidRPr="0039424D">
        <w:rPr>
          <w:i/>
          <w:sz w:val="28"/>
          <w:szCs w:val="28"/>
        </w:rPr>
        <w:t>Теория литературы. Портрет, пейзаж. Литературный герой.</w:t>
      </w:r>
    </w:p>
    <w:p w:rsidR="007129F4" w:rsidRDefault="0039424D" w:rsidP="0039424D">
      <w:pPr>
        <w:spacing w:line="360" w:lineRule="auto"/>
        <w:ind w:firstLine="851"/>
        <w:rPr>
          <w:b/>
          <w:sz w:val="28"/>
          <w:szCs w:val="28"/>
        </w:rPr>
      </w:pPr>
      <w:r w:rsidRPr="0039424D">
        <w:rPr>
          <w:b/>
          <w:sz w:val="28"/>
          <w:szCs w:val="28"/>
        </w:rPr>
        <w:t>Афанасий Афанасьевич Фет</w:t>
      </w:r>
      <w:r w:rsidR="007129F4">
        <w:rPr>
          <w:b/>
          <w:sz w:val="28"/>
          <w:szCs w:val="28"/>
        </w:rPr>
        <w:t xml:space="preserve"> (1 ч.)</w:t>
      </w:r>
    </w:p>
    <w:p w:rsidR="0039424D" w:rsidRPr="0039424D" w:rsidRDefault="0039424D" w:rsidP="0039424D">
      <w:pPr>
        <w:spacing w:line="360" w:lineRule="auto"/>
        <w:ind w:firstLine="851"/>
        <w:rPr>
          <w:sz w:val="28"/>
          <w:szCs w:val="28"/>
        </w:rPr>
      </w:pPr>
      <w:r w:rsidRPr="0039424D">
        <w:rPr>
          <w:b/>
          <w:sz w:val="28"/>
          <w:szCs w:val="28"/>
        </w:rPr>
        <w:lastRenderedPageBreak/>
        <w:t xml:space="preserve"> </w:t>
      </w:r>
      <w:r w:rsidRPr="0039424D">
        <w:rPr>
          <w:sz w:val="28"/>
          <w:szCs w:val="28"/>
        </w:rPr>
        <w:t xml:space="preserve">Краткий рассказ о поэте. Стихотворение </w:t>
      </w:r>
      <w:r w:rsidRPr="0039424D">
        <w:rPr>
          <w:b/>
          <w:i/>
          <w:sz w:val="28"/>
          <w:szCs w:val="28"/>
        </w:rPr>
        <w:t xml:space="preserve">«Весенний дождь» </w:t>
      </w:r>
      <w:r w:rsidRPr="0039424D">
        <w:rPr>
          <w:sz w:val="28"/>
          <w:szCs w:val="28"/>
        </w:rPr>
        <w:t>- радостная, яркая, полная движения картина весенней природы.</w:t>
      </w:r>
    </w:p>
    <w:p w:rsidR="007129F4" w:rsidRDefault="0039424D" w:rsidP="0039424D">
      <w:pPr>
        <w:spacing w:line="360" w:lineRule="auto"/>
        <w:ind w:firstLine="851"/>
        <w:rPr>
          <w:b/>
          <w:sz w:val="28"/>
          <w:szCs w:val="28"/>
        </w:rPr>
      </w:pPr>
      <w:r w:rsidRPr="0039424D">
        <w:rPr>
          <w:b/>
          <w:sz w:val="28"/>
          <w:szCs w:val="28"/>
        </w:rPr>
        <w:t>Лев Николаевич Толстой</w:t>
      </w:r>
      <w:r w:rsidR="007129F4">
        <w:rPr>
          <w:b/>
          <w:sz w:val="28"/>
          <w:szCs w:val="28"/>
        </w:rPr>
        <w:t xml:space="preserve"> (3 ч.)</w:t>
      </w:r>
    </w:p>
    <w:p w:rsidR="0039424D" w:rsidRPr="0039424D" w:rsidRDefault="0039424D" w:rsidP="007129F4">
      <w:pPr>
        <w:spacing w:line="360" w:lineRule="auto"/>
        <w:ind w:firstLine="851"/>
        <w:rPr>
          <w:sz w:val="28"/>
          <w:szCs w:val="28"/>
        </w:rPr>
      </w:pPr>
      <w:r w:rsidRPr="0039424D">
        <w:rPr>
          <w:sz w:val="28"/>
          <w:szCs w:val="28"/>
        </w:rPr>
        <w:t xml:space="preserve"> Краткий рассказ о писателе.</w:t>
      </w:r>
      <w:r w:rsidR="007129F4">
        <w:rPr>
          <w:sz w:val="28"/>
          <w:szCs w:val="28"/>
        </w:rPr>
        <w:t xml:space="preserve"> </w:t>
      </w:r>
      <w:r w:rsidRPr="0039424D">
        <w:rPr>
          <w:b/>
          <w:i/>
          <w:sz w:val="28"/>
          <w:szCs w:val="28"/>
        </w:rPr>
        <w:t>«Кавказский пленник».</w:t>
      </w:r>
      <w:r w:rsidRPr="0039424D">
        <w:rPr>
          <w:sz w:val="28"/>
          <w:szCs w:val="28"/>
        </w:rPr>
        <w:t xml:space="preserve"> Бессмысленность и жестокость национальной вражды. Жилин и </w:t>
      </w:r>
      <w:proofErr w:type="spellStart"/>
      <w:r w:rsidRPr="0039424D">
        <w:rPr>
          <w:sz w:val="28"/>
          <w:szCs w:val="28"/>
        </w:rPr>
        <w:t>Костылин</w:t>
      </w:r>
      <w:proofErr w:type="spellEnd"/>
      <w:r w:rsidRPr="0039424D">
        <w:rPr>
          <w:sz w:val="28"/>
          <w:szCs w:val="28"/>
        </w:rPr>
        <w:t xml:space="preserve"> – два разных характера, две разные судьбы. Жилин и </w:t>
      </w:r>
      <w:proofErr w:type="spellStart"/>
      <w:r w:rsidRPr="0039424D">
        <w:rPr>
          <w:sz w:val="28"/>
          <w:szCs w:val="28"/>
        </w:rPr>
        <w:t>ДИна</w:t>
      </w:r>
      <w:proofErr w:type="spellEnd"/>
      <w:r w:rsidRPr="0039424D">
        <w:rPr>
          <w:sz w:val="28"/>
          <w:szCs w:val="28"/>
        </w:rPr>
        <w:t>. Душевная близость людей из враждующих лагерей. Утверждение гуманистических идеалов.</w:t>
      </w:r>
    </w:p>
    <w:p w:rsidR="0039424D" w:rsidRPr="0039424D" w:rsidRDefault="0039424D" w:rsidP="0039424D">
      <w:pPr>
        <w:spacing w:line="360" w:lineRule="auto"/>
        <w:ind w:firstLine="851"/>
        <w:rPr>
          <w:i/>
          <w:sz w:val="28"/>
          <w:szCs w:val="28"/>
        </w:rPr>
      </w:pPr>
      <w:r w:rsidRPr="0039424D">
        <w:rPr>
          <w:i/>
          <w:sz w:val="28"/>
          <w:szCs w:val="28"/>
        </w:rPr>
        <w:t>Теория литературы. Сравнение. Сюжет.</w:t>
      </w:r>
    </w:p>
    <w:p w:rsidR="007129F4" w:rsidRDefault="0039424D" w:rsidP="0039424D">
      <w:pPr>
        <w:spacing w:line="360" w:lineRule="auto"/>
        <w:ind w:firstLine="851"/>
        <w:rPr>
          <w:b/>
          <w:sz w:val="28"/>
          <w:szCs w:val="28"/>
        </w:rPr>
      </w:pPr>
      <w:r w:rsidRPr="0039424D">
        <w:rPr>
          <w:b/>
          <w:sz w:val="28"/>
          <w:szCs w:val="28"/>
        </w:rPr>
        <w:t>Антон Павлович Чехов</w:t>
      </w:r>
      <w:r w:rsidR="007129F4">
        <w:rPr>
          <w:b/>
          <w:sz w:val="28"/>
          <w:szCs w:val="28"/>
        </w:rPr>
        <w:t>(3 ч.)</w:t>
      </w:r>
    </w:p>
    <w:p w:rsidR="0039424D" w:rsidRPr="0039424D" w:rsidRDefault="0039424D" w:rsidP="0039424D">
      <w:pPr>
        <w:spacing w:line="360" w:lineRule="auto"/>
        <w:ind w:firstLine="851"/>
        <w:rPr>
          <w:sz w:val="28"/>
          <w:szCs w:val="28"/>
        </w:rPr>
      </w:pPr>
      <w:r w:rsidRPr="0039424D">
        <w:rPr>
          <w:sz w:val="28"/>
          <w:szCs w:val="28"/>
        </w:rPr>
        <w:t xml:space="preserve"> Краткий рассказ и </w:t>
      </w:r>
      <w:proofErr w:type="gramStart"/>
      <w:r w:rsidRPr="0039424D">
        <w:rPr>
          <w:sz w:val="28"/>
          <w:szCs w:val="28"/>
        </w:rPr>
        <w:t>писателе</w:t>
      </w:r>
      <w:proofErr w:type="gramEnd"/>
      <w:r w:rsidRPr="0039424D">
        <w:rPr>
          <w:sz w:val="28"/>
          <w:szCs w:val="28"/>
        </w:rPr>
        <w:t xml:space="preserve">. </w:t>
      </w:r>
      <w:r w:rsidRPr="0039424D">
        <w:rPr>
          <w:b/>
          <w:i/>
          <w:sz w:val="28"/>
          <w:szCs w:val="28"/>
        </w:rPr>
        <w:t>«Хирургия»</w:t>
      </w:r>
      <w:r w:rsidRPr="0039424D">
        <w:rPr>
          <w:sz w:val="28"/>
          <w:szCs w:val="28"/>
        </w:rPr>
        <w:t xml:space="preserve"> - осмеяние глупости и невежества героев рассказа. Юмор ситуации. Речь персонажей как средство их характеристики.</w:t>
      </w:r>
    </w:p>
    <w:p w:rsidR="0039424D" w:rsidRPr="0039424D" w:rsidRDefault="0039424D" w:rsidP="0039424D">
      <w:pPr>
        <w:spacing w:line="360" w:lineRule="auto"/>
        <w:ind w:firstLine="851"/>
        <w:rPr>
          <w:i/>
          <w:sz w:val="28"/>
          <w:szCs w:val="28"/>
        </w:rPr>
      </w:pPr>
      <w:r w:rsidRPr="0039424D">
        <w:rPr>
          <w:i/>
          <w:sz w:val="28"/>
          <w:szCs w:val="28"/>
        </w:rPr>
        <w:t>Теория литературы. Юмор.</w:t>
      </w:r>
    </w:p>
    <w:p w:rsidR="0039424D" w:rsidRPr="0039424D" w:rsidRDefault="0039424D" w:rsidP="0039424D">
      <w:pPr>
        <w:spacing w:line="360" w:lineRule="auto"/>
        <w:ind w:firstLine="851"/>
        <w:rPr>
          <w:b/>
          <w:sz w:val="28"/>
          <w:szCs w:val="28"/>
        </w:rPr>
      </w:pPr>
      <w:r w:rsidRPr="0039424D">
        <w:rPr>
          <w:b/>
          <w:sz w:val="28"/>
          <w:szCs w:val="28"/>
        </w:rPr>
        <w:t xml:space="preserve">Поэты </w:t>
      </w:r>
      <w:r w:rsidRPr="0039424D">
        <w:rPr>
          <w:b/>
          <w:sz w:val="28"/>
          <w:szCs w:val="28"/>
          <w:lang w:val="en-US"/>
        </w:rPr>
        <w:t>XIX</w:t>
      </w:r>
      <w:r w:rsidRPr="0039424D">
        <w:rPr>
          <w:b/>
          <w:sz w:val="28"/>
          <w:szCs w:val="28"/>
        </w:rPr>
        <w:t xml:space="preserve"> века о Родине и родной природе</w:t>
      </w:r>
      <w:r w:rsidR="00D94DA2">
        <w:rPr>
          <w:b/>
          <w:sz w:val="28"/>
          <w:szCs w:val="28"/>
        </w:rPr>
        <w:t xml:space="preserve"> (4 ч.)</w:t>
      </w:r>
    </w:p>
    <w:p w:rsidR="0039424D" w:rsidRPr="0039424D" w:rsidRDefault="0039424D" w:rsidP="0039424D">
      <w:pPr>
        <w:spacing w:line="360" w:lineRule="auto"/>
        <w:ind w:firstLine="851"/>
        <w:rPr>
          <w:sz w:val="28"/>
          <w:szCs w:val="28"/>
        </w:rPr>
      </w:pPr>
      <w:r w:rsidRPr="0039424D">
        <w:rPr>
          <w:sz w:val="28"/>
          <w:szCs w:val="28"/>
        </w:rPr>
        <w:t>Ф.И. Тютчев «Зима недаром злится», «Как весел грохот летних бурь», «Есть в осени первоначальной»; А.Н. Плещеев «Весна», И.С. Никитин «Утро», «Зимняя ночь в деревне»; А.Н. Майков «Ласточки»; И.З. Суриков «Зима»</w:t>
      </w:r>
      <w:proofErr w:type="gramStart"/>
      <w:r w:rsidRPr="0039424D">
        <w:rPr>
          <w:sz w:val="28"/>
          <w:szCs w:val="28"/>
        </w:rPr>
        <w:t>.</w:t>
      </w:r>
      <w:proofErr w:type="gramEnd"/>
      <w:r w:rsidRPr="0039424D">
        <w:rPr>
          <w:sz w:val="28"/>
          <w:szCs w:val="28"/>
        </w:rPr>
        <w:t xml:space="preserve"> </w:t>
      </w:r>
      <w:proofErr w:type="gramStart"/>
      <w:r w:rsidRPr="0039424D">
        <w:rPr>
          <w:sz w:val="28"/>
          <w:szCs w:val="28"/>
        </w:rPr>
        <w:t>в</w:t>
      </w:r>
      <w:proofErr w:type="gramEnd"/>
      <w:r w:rsidRPr="0039424D">
        <w:rPr>
          <w:sz w:val="28"/>
          <w:szCs w:val="28"/>
        </w:rPr>
        <w:t>ыразительное чтение стихотворений.</w:t>
      </w:r>
    </w:p>
    <w:p w:rsidR="0039424D" w:rsidRPr="0039424D" w:rsidRDefault="0039424D" w:rsidP="0039424D">
      <w:pPr>
        <w:spacing w:line="360" w:lineRule="auto"/>
        <w:ind w:firstLine="851"/>
        <w:rPr>
          <w:i/>
          <w:sz w:val="28"/>
          <w:szCs w:val="28"/>
        </w:rPr>
      </w:pPr>
      <w:r w:rsidRPr="0039424D">
        <w:rPr>
          <w:i/>
          <w:sz w:val="28"/>
          <w:szCs w:val="28"/>
        </w:rPr>
        <w:t>Теория литературы. Стихотворный ритм как средство передачи эмоционального состояния, настроения.</w:t>
      </w:r>
    </w:p>
    <w:p w:rsidR="0039424D" w:rsidRPr="00D94DA2" w:rsidRDefault="0039424D" w:rsidP="0039424D">
      <w:pPr>
        <w:spacing w:line="360" w:lineRule="auto"/>
        <w:ind w:firstLine="851"/>
        <w:rPr>
          <w:b/>
          <w:sz w:val="28"/>
          <w:szCs w:val="28"/>
          <w:u w:val="single"/>
        </w:rPr>
      </w:pPr>
      <w:r w:rsidRPr="00D94DA2">
        <w:rPr>
          <w:b/>
          <w:sz w:val="28"/>
          <w:szCs w:val="28"/>
          <w:u w:val="single"/>
        </w:rPr>
        <w:t xml:space="preserve">Из литературы </w:t>
      </w:r>
      <w:r w:rsidRPr="00D94DA2">
        <w:rPr>
          <w:b/>
          <w:sz w:val="28"/>
          <w:szCs w:val="28"/>
          <w:u w:val="single"/>
          <w:lang w:val="en-US"/>
        </w:rPr>
        <w:t>XX</w:t>
      </w:r>
      <w:r w:rsidRPr="00D94DA2">
        <w:rPr>
          <w:b/>
          <w:sz w:val="28"/>
          <w:szCs w:val="28"/>
          <w:u w:val="single"/>
        </w:rPr>
        <w:t xml:space="preserve"> века</w:t>
      </w:r>
    </w:p>
    <w:p w:rsidR="0039424D" w:rsidRPr="0039424D" w:rsidRDefault="00D94DA2" w:rsidP="0039424D">
      <w:pPr>
        <w:spacing w:line="360" w:lineRule="auto"/>
        <w:ind w:firstLine="851"/>
        <w:rPr>
          <w:sz w:val="28"/>
          <w:szCs w:val="28"/>
        </w:rPr>
      </w:pPr>
      <w:r>
        <w:rPr>
          <w:b/>
          <w:sz w:val="28"/>
          <w:szCs w:val="28"/>
        </w:rPr>
        <w:t>Иван Алексеевич Бунин (1 ч.)</w:t>
      </w:r>
      <w:r w:rsidR="0039424D" w:rsidRPr="0039424D">
        <w:rPr>
          <w:b/>
          <w:sz w:val="28"/>
          <w:szCs w:val="28"/>
        </w:rPr>
        <w:t xml:space="preserve"> </w:t>
      </w:r>
      <w:r w:rsidR="0039424D" w:rsidRPr="0039424D">
        <w:rPr>
          <w:sz w:val="28"/>
          <w:szCs w:val="28"/>
        </w:rPr>
        <w:t>Краткий рассказ о писателе.</w:t>
      </w:r>
    </w:p>
    <w:p w:rsidR="0039424D" w:rsidRPr="00D94DA2" w:rsidRDefault="0039424D" w:rsidP="0039424D">
      <w:pPr>
        <w:spacing w:line="360" w:lineRule="auto"/>
        <w:ind w:firstLine="851"/>
        <w:rPr>
          <w:b/>
          <w:sz w:val="28"/>
          <w:szCs w:val="28"/>
        </w:rPr>
      </w:pPr>
      <w:r w:rsidRPr="0039424D">
        <w:rPr>
          <w:b/>
          <w:i/>
          <w:sz w:val="28"/>
          <w:szCs w:val="28"/>
        </w:rPr>
        <w:t>«Косцы».</w:t>
      </w:r>
      <w:r w:rsidRPr="0039424D">
        <w:rPr>
          <w:sz w:val="28"/>
          <w:szCs w:val="28"/>
        </w:rPr>
        <w:t xml:space="preserve"> Восприятие </w:t>
      </w:r>
      <w:proofErr w:type="gramStart"/>
      <w:r w:rsidRPr="0039424D">
        <w:rPr>
          <w:sz w:val="28"/>
          <w:szCs w:val="28"/>
        </w:rPr>
        <w:t>прекрасного</w:t>
      </w:r>
      <w:proofErr w:type="gramEnd"/>
      <w:r w:rsidRPr="0039424D">
        <w:rPr>
          <w:sz w:val="28"/>
          <w:szCs w:val="28"/>
        </w:rPr>
        <w:t xml:space="preserve">. </w:t>
      </w:r>
      <w:proofErr w:type="gramStart"/>
      <w:r w:rsidRPr="0039424D">
        <w:rPr>
          <w:sz w:val="28"/>
          <w:szCs w:val="28"/>
        </w:rPr>
        <w:t>Эстетическое</w:t>
      </w:r>
      <w:proofErr w:type="gramEnd"/>
      <w:r w:rsidRPr="0039424D">
        <w:rPr>
          <w:sz w:val="28"/>
          <w:szCs w:val="28"/>
        </w:rPr>
        <w:t xml:space="preserve">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D94DA2" w:rsidRPr="00D94DA2" w:rsidRDefault="0039424D" w:rsidP="0039424D">
      <w:pPr>
        <w:spacing w:line="360" w:lineRule="auto"/>
        <w:ind w:firstLine="851"/>
        <w:rPr>
          <w:b/>
          <w:sz w:val="28"/>
          <w:szCs w:val="28"/>
        </w:rPr>
      </w:pPr>
      <w:r w:rsidRPr="00D94DA2">
        <w:rPr>
          <w:b/>
          <w:sz w:val="28"/>
          <w:szCs w:val="28"/>
        </w:rPr>
        <w:t xml:space="preserve">Владимир </w:t>
      </w:r>
      <w:proofErr w:type="spellStart"/>
      <w:r w:rsidRPr="00D94DA2">
        <w:rPr>
          <w:b/>
          <w:sz w:val="28"/>
          <w:szCs w:val="28"/>
        </w:rPr>
        <w:t>Галактионович</w:t>
      </w:r>
      <w:proofErr w:type="spellEnd"/>
      <w:r w:rsidRPr="00D94DA2">
        <w:rPr>
          <w:b/>
          <w:sz w:val="28"/>
          <w:szCs w:val="28"/>
        </w:rPr>
        <w:t xml:space="preserve"> Короленко</w:t>
      </w:r>
      <w:r w:rsidR="00D94DA2" w:rsidRPr="00D94DA2">
        <w:rPr>
          <w:b/>
          <w:sz w:val="28"/>
          <w:szCs w:val="28"/>
        </w:rPr>
        <w:t xml:space="preserve"> (5 ч.)</w:t>
      </w:r>
    </w:p>
    <w:p w:rsidR="0039424D" w:rsidRPr="0039424D" w:rsidRDefault="0039424D" w:rsidP="00D94DA2">
      <w:pPr>
        <w:spacing w:line="360" w:lineRule="auto"/>
        <w:ind w:firstLine="851"/>
        <w:rPr>
          <w:sz w:val="28"/>
          <w:szCs w:val="28"/>
        </w:rPr>
      </w:pPr>
      <w:r w:rsidRPr="0039424D">
        <w:rPr>
          <w:sz w:val="28"/>
          <w:szCs w:val="28"/>
        </w:rPr>
        <w:t xml:space="preserve"> Краткий рассказ о писателе.</w:t>
      </w:r>
      <w:r w:rsidR="00D94DA2">
        <w:rPr>
          <w:sz w:val="28"/>
          <w:szCs w:val="28"/>
        </w:rPr>
        <w:t xml:space="preserve"> </w:t>
      </w:r>
      <w:r w:rsidRPr="0039424D">
        <w:rPr>
          <w:b/>
          <w:i/>
          <w:sz w:val="28"/>
          <w:szCs w:val="28"/>
        </w:rPr>
        <w:t>«В дурном обществе».</w:t>
      </w:r>
      <w:r w:rsidRPr="0039424D">
        <w:rPr>
          <w:sz w:val="28"/>
          <w:szCs w:val="28"/>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w:t>
      </w:r>
      <w:r w:rsidRPr="0039424D">
        <w:rPr>
          <w:sz w:val="28"/>
          <w:szCs w:val="28"/>
        </w:rPr>
        <w:lastRenderedPageBreak/>
        <w:t xml:space="preserve">людей к беднякам. Вася, Валек, Маруся, </w:t>
      </w:r>
      <w:proofErr w:type="spellStart"/>
      <w:r w:rsidRPr="0039424D">
        <w:rPr>
          <w:sz w:val="28"/>
          <w:szCs w:val="28"/>
        </w:rPr>
        <w:t>Тыбурций</w:t>
      </w:r>
      <w:proofErr w:type="spellEnd"/>
      <w:r w:rsidRPr="0039424D">
        <w:rPr>
          <w:sz w:val="28"/>
          <w:szCs w:val="28"/>
        </w:rPr>
        <w:t>. Отец и сын. Размышления героев. Взаимопонимание – основа отношений в семье.</w:t>
      </w:r>
    </w:p>
    <w:p w:rsidR="0039424D" w:rsidRPr="0039424D" w:rsidRDefault="0039424D" w:rsidP="0039424D">
      <w:pPr>
        <w:spacing w:line="360" w:lineRule="auto"/>
        <w:ind w:firstLine="851"/>
        <w:rPr>
          <w:i/>
          <w:sz w:val="28"/>
          <w:szCs w:val="28"/>
        </w:rPr>
      </w:pPr>
      <w:r w:rsidRPr="0039424D">
        <w:rPr>
          <w:i/>
          <w:sz w:val="28"/>
          <w:szCs w:val="28"/>
        </w:rPr>
        <w:t>Теория литературы. Портрет. Композиция литературного произведения.</w:t>
      </w:r>
    </w:p>
    <w:p w:rsidR="001F28BA" w:rsidRDefault="0039424D" w:rsidP="0039424D">
      <w:pPr>
        <w:spacing w:line="360" w:lineRule="auto"/>
        <w:ind w:firstLine="851"/>
        <w:rPr>
          <w:b/>
          <w:sz w:val="28"/>
          <w:szCs w:val="28"/>
        </w:rPr>
      </w:pPr>
      <w:r w:rsidRPr="0039424D">
        <w:rPr>
          <w:b/>
          <w:sz w:val="28"/>
          <w:szCs w:val="28"/>
        </w:rPr>
        <w:t>Сергей Александрович Есенин</w:t>
      </w:r>
      <w:r w:rsidR="001F28BA">
        <w:rPr>
          <w:b/>
          <w:sz w:val="28"/>
          <w:szCs w:val="28"/>
        </w:rPr>
        <w:t xml:space="preserve"> (1 ч.)</w:t>
      </w:r>
    </w:p>
    <w:p w:rsidR="0039424D" w:rsidRPr="0039424D" w:rsidRDefault="0039424D" w:rsidP="0039424D">
      <w:pPr>
        <w:spacing w:line="360" w:lineRule="auto"/>
        <w:ind w:firstLine="851"/>
        <w:rPr>
          <w:sz w:val="28"/>
          <w:szCs w:val="28"/>
        </w:rPr>
      </w:pPr>
      <w:r w:rsidRPr="0039424D">
        <w:rPr>
          <w:sz w:val="28"/>
          <w:szCs w:val="28"/>
        </w:rPr>
        <w:t xml:space="preserve"> Рассказ о поэте. Стихотворение </w:t>
      </w:r>
      <w:r w:rsidRPr="0039424D">
        <w:rPr>
          <w:b/>
          <w:i/>
          <w:sz w:val="28"/>
          <w:szCs w:val="28"/>
        </w:rPr>
        <w:t>«</w:t>
      </w:r>
      <w:r w:rsidR="00D94DA2">
        <w:rPr>
          <w:b/>
          <w:i/>
          <w:sz w:val="28"/>
          <w:szCs w:val="28"/>
        </w:rPr>
        <w:t>Я покинул родимый дом…</w:t>
      </w:r>
      <w:r w:rsidRPr="0039424D">
        <w:rPr>
          <w:b/>
          <w:i/>
          <w:sz w:val="28"/>
          <w:szCs w:val="28"/>
        </w:rPr>
        <w:t>»</w:t>
      </w:r>
      <w:r w:rsidR="00D94DA2">
        <w:rPr>
          <w:b/>
          <w:i/>
          <w:sz w:val="28"/>
          <w:szCs w:val="28"/>
        </w:rPr>
        <w:t xml:space="preserve"> </w:t>
      </w:r>
      <w:r w:rsidR="00D94DA2" w:rsidRPr="00D94DA2">
        <w:rPr>
          <w:sz w:val="28"/>
          <w:szCs w:val="28"/>
        </w:rPr>
        <w:t>и</w:t>
      </w:r>
      <w:r w:rsidR="00D94DA2">
        <w:rPr>
          <w:b/>
          <w:i/>
          <w:sz w:val="28"/>
          <w:szCs w:val="28"/>
        </w:rPr>
        <w:t xml:space="preserve"> «Низкий дом с голубыми ставнями»</w:t>
      </w:r>
      <w:r w:rsidRPr="0039424D">
        <w:rPr>
          <w:sz w:val="28"/>
          <w:szCs w:val="28"/>
        </w:rPr>
        <w:t xml:space="preserve"> - поэтическое изображение родной природы. </w:t>
      </w:r>
      <w:r w:rsidR="00D94DA2">
        <w:rPr>
          <w:sz w:val="28"/>
          <w:szCs w:val="28"/>
        </w:rPr>
        <w:t xml:space="preserve">Образы малой родины, родных людей как изначальный исток образа Родины, России. </w:t>
      </w:r>
      <w:r w:rsidRPr="0039424D">
        <w:rPr>
          <w:sz w:val="28"/>
          <w:szCs w:val="28"/>
        </w:rPr>
        <w:t>Своеобразие языка есенинской лирики.</w:t>
      </w:r>
    </w:p>
    <w:p w:rsidR="001F28BA" w:rsidRDefault="0039424D" w:rsidP="0039424D">
      <w:pPr>
        <w:spacing w:line="360" w:lineRule="auto"/>
        <w:ind w:firstLine="851"/>
        <w:rPr>
          <w:b/>
          <w:sz w:val="28"/>
          <w:szCs w:val="28"/>
        </w:rPr>
      </w:pPr>
      <w:r w:rsidRPr="0039424D">
        <w:rPr>
          <w:b/>
          <w:sz w:val="28"/>
          <w:szCs w:val="28"/>
        </w:rPr>
        <w:t>Павел Петрович Бажов</w:t>
      </w:r>
      <w:r w:rsidR="001F28BA">
        <w:rPr>
          <w:b/>
          <w:sz w:val="28"/>
          <w:szCs w:val="28"/>
        </w:rPr>
        <w:t xml:space="preserve"> (2 ч.)</w:t>
      </w:r>
    </w:p>
    <w:p w:rsidR="0039424D" w:rsidRPr="0039424D" w:rsidRDefault="003C573D" w:rsidP="001F28BA">
      <w:pPr>
        <w:spacing w:line="360" w:lineRule="auto"/>
        <w:ind w:firstLine="851"/>
        <w:rPr>
          <w:sz w:val="28"/>
          <w:szCs w:val="28"/>
        </w:rPr>
      </w:pPr>
      <w:r>
        <w:rPr>
          <w:sz w:val="28"/>
          <w:szCs w:val="28"/>
        </w:rPr>
        <w:t xml:space="preserve"> Краткий рассказ о писателе (детство и начало литературной деятельности)</w:t>
      </w:r>
      <w:proofErr w:type="gramStart"/>
      <w:r>
        <w:rPr>
          <w:sz w:val="28"/>
          <w:szCs w:val="28"/>
        </w:rPr>
        <w:t>.</w:t>
      </w:r>
      <w:r w:rsidR="0039424D" w:rsidRPr="0039424D">
        <w:rPr>
          <w:b/>
          <w:i/>
          <w:sz w:val="28"/>
          <w:szCs w:val="28"/>
        </w:rPr>
        <w:t>«</w:t>
      </w:r>
      <w:proofErr w:type="gramEnd"/>
      <w:r w:rsidR="0039424D" w:rsidRPr="0039424D">
        <w:rPr>
          <w:b/>
          <w:i/>
          <w:sz w:val="28"/>
          <w:szCs w:val="28"/>
        </w:rPr>
        <w:t>Медной горы Хозяйка».</w:t>
      </w:r>
      <w:r w:rsidR="0039424D" w:rsidRPr="0039424D">
        <w:rPr>
          <w:sz w:val="28"/>
          <w:szCs w:val="28"/>
        </w:rPr>
        <w:t xml:space="preserve"> Реальность и фантастика. Честность, добросове</w:t>
      </w:r>
      <w:r w:rsidRPr="0039424D">
        <w:rPr>
          <w:sz w:val="28"/>
          <w:szCs w:val="28"/>
        </w:rPr>
        <w:t>с</w:t>
      </w:r>
      <w:r w:rsidR="0039424D" w:rsidRPr="0039424D">
        <w:rPr>
          <w:sz w:val="28"/>
          <w:szCs w:val="28"/>
        </w:rPr>
        <w:t>тность, трудолюбие и талант главного героя. Стремление к совершенному мастерству. Тайны мастерства. Своеобразие языка, интонации сказа.</w:t>
      </w:r>
    </w:p>
    <w:p w:rsidR="0039424D" w:rsidRPr="0039424D" w:rsidRDefault="0039424D" w:rsidP="0039424D">
      <w:pPr>
        <w:spacing w:line="360" w:lineRule="auto"/>
        <w:ind w:firstLine="851"/>
        <w:rPr>
          <w:i/>
          <w:sz w:val="28"/>
          <w:szCs w:val="28"/>
        </w:rPr>
      </w:pPr>
      <w:r w:rsidRPr="0039424D">
        <w:rPr>
          <w:i/>
          <w:sz w:val="28"/>
          <w:szCs w:val="28"/>
        </w:rPr>
        <w:t>Теория литературы. Сказ как жанр литературы. Сказ и сказка (общее и различное).</w:t>
      </w:r>
    </w:p>
    <w:p w:rsidR="001F28BA" w:rsidRDefault="0039424D" w:rsidP="0039424D">
      <w:pPr>
        <w:spacing w:line="360" w:lineRule="auto"/>
        <w:ind w:firstLine="851"/>
        <w:rPr>
          <w:sz w:val="28"/>
          <w:szCs w:val="28"/>
        </w:rPr>
      </w:pPr>
      <w:r w:rsidRPr="0039424D">
        <w:rPr>
          <w:b/>
          <w:sz w:val="28"/>
          <w:szCs w:val="28"/>
        </w:rPr>
        <w:t>Константин Георгиевич Паустовский</w:t>
      </w:r>
      <w:r w:rsidR="001F28BA">
        <w:rPr>
          <w:b/>
          <w:sz w:val="28"/>
          <w:szCs w:val="28"/>
        </w:rPr>
        <w:t xml:space="preserve"> (3 ч.)</w:t>
      </w:r>
    </w:p>
    <w:p w:rsidR="0039424D" w:rsidRPr="0039424D" w:rsidRDefault="0039424D" w:rsidP="001F28BA">
      <w:pPr>
        <w:spacing w:line="360" w:lineRule="auto"/>
        <w:ind w:firstLine="851"/>
        <w:rPr>
          <w:sz w:val="28"/>
          <w:szCs w:val="28"/>
        </w:rPr>
      </w:pPr>
      <w:r w:rsidRPr="0039424D">
        <w:rPr>
          <w:sz w:val="28"/>
          <w:szCs w:val="28"/>
        </w:rPr>
        <w:t xml:space="preserve"> Краткий рассказ о писателе.</w:t>
      </w:r>
      <w:r w:rsidR="001F28BA">
        <w:rPr>
          <w:sz w:val="28"/>
          <w:szCs w:val="28"/>
        </w:rPr>
        <w:t xml:space="preserve"> </w:t>
      </w:r>
      <w:r w:rsidRPr="0039424D">
        <w:rPr>
          <w:b/>
          <w:i/>
          <w:sz w:val="28"/>
          <w:szCs w:val="28"/>
        </w:rPr>
        <w:t>«Теплый хлеб», «Заячьи лапы».</w:t>
      </w:r>
      <w:r w:rsidRPr="0039424D">
        <w:rPr>
          <w:sz w:val="28"/>
          <w:szCs w:val="28"/>
        </w:rPr>
        <w:t xml:space="preserve"> Доброта и сострадание, реальное и фантастическое в сказках Паустовского.</w:t>
      </w:r>
    </w:p>
    <w:p w:rsidR="001F28BA" w:rsidRDefault="0039424D" w:rsidP="0039424D">
      <w:pPr>
        <w:spacing w:line="360" w:lineRule="auto"/>
        <w:ind w:firstLine="851"/>
        <w:rPr>
          <w:b/>
          <w:sz w:val="28"/>
          <w:szCs w:val="28"/>
        </w:rPr>
      </w:pPr>
      <w:r w:rsidRPr="0039424D">
        <w:rPr>
          <w:b/>
          <w:sz w:val="28"/>
          <w:szCs w:val="28"/>
        </w:rPr>
        <w:t>Самуил Яковлевич Маршак</w:t>
      </w:r>
      <w:r w:rsidR="001F28BA">
        <w:rPr>
          <w:b/>
          <w:sz w:val="28"/>
          <w:szCs w:val="28"/>
        </w:rPr>
        <w:t xml:space="preserve"> (4 ч.)</w:t>
      </w:r>
    </w:p>
    <w:p w:rsidR="0039424D" w:rsidRPr="0039424D" w:rsidRDefault="0039424D" w:rsidP="001F28BA">
      <w:pPr>
        <w:spacing w:line="360" w:lineRule="auto"/>
        <w:ind w:firstLine="851"/>
        <w:rPr>
          <w:sz w:val="28"/>
          <w:szCs w:val="28"/>
        </w:rPr>
      </w:pPr>
      <w:r w:rsidRPr="0039424D">
        <w:rPr>
          <w:sz w:val="28"/>
          <w:szCs w:val="28"/>
        </w:rPr>
        <w:t xml:space="preserve"> Краткий рассказ о писателе.</w:t>
      </w:r>
      <w:r w:rsidR="001F28BA">
        <w:rPr>
          <w:sz w:val="28"/>
          <w:szCs w:val="28"/>
        </w:rPr>
        <w:t xml:space="preserve"> </w:t>
      </w:r>
      <w:r w:rsidRPr="0039424D">
        <w:rPr>
          <w:b/>
          <w:i/>
          <w:sz w:val="28"/>
          <w:szCs w:val="28"/>
        </w:rPr>
        <w:t>«Двенадцать месяцев»</w:t>
      </w:r>
      <w:r w:rsidRPr="0039424D">
        <w:rPr>
          <w:sz w:val="28"/>
          <w:szCs w:val="28"/>
        </w:rPr>
        <w:t xml:space="preserve"> - пьеса-сказка. Положительные и отрицательные герои. Победа добра над злом – традиция русских народных сказок</w:t>
      </w:r>
      <w:proofErr w:type="gramStart"/>
      <w:r w:rsidRPr="0039424D">
        <w:rPr>
          <w:sz w:val="28"/>
          <w:szCs w:val="28"/>
        </w:rPr>
        <w:t>.</w:t>
      </w:r>
      <w:proofErr w:type="gramEnd"/>
      <w:r w:rsidRPr="0039424D">
        <w:rPr>
          <w:sz w:val="28"/>
          <w:szCs w:val="28"/>
        </w:rPr>
        <w:t xml:space="preserve"> </w:t>
      </w:r>
      <w:proofErr w:type="gramStart"/>
      <w:r w:rsidRPr="0039424D">
        <w:rPr>
          <w:sz w:val="28"/>
          <w:szCs w:val="28"/>
        </w:rPr>
        <w:t>х</w:t>
      </w:r>
      <w:proofErr w:type="gramEnd"/>
      <w:r w:rsidRPr="0039424D">
        <w:rPr>
          <w:sz w:val="28"/>
          <w:szCs w:val="28"/>
        </w:rPr>
        <w:t>удожественные особенности пьесы-сказки.</w:t>
      </w:r>
    </w:p>
    <w:p w:rsidR="0039424D" w:rsidRPr="0039424D" w:rsidRDefault="0039424D" w:rsidP="0039424D">
      <w:pPr>
        <w:spacing w:line="360" w:lineRule="auto"/>
        <w:ind w:firstLine="851"/>
        <w:rPr>
          <w:i/>
          <w:sz w:val="28"/>
          <w:szCs w:val="28"/>
        </w:rPr>
      </w:pPr>
      <w:r w:rsidRPr="0039424D">
        <w:rPr>
          <w:i/>
          <w:sz w:val="28"/>
          <w:szCs w:val="28"/>
        </w:rPr>
        <w:t>Теория литературы. Драма как род литературы. Пьеса-сказка.</w:t>
      </w:r>
    </w:p>
    <w:p w:rsidR="001F28BA" w:rsidRDefault="0039424D" w:rsidP="0039424D">
      <w:pPr>
        <w:spacing w:line="360" w:lineRule="auto"/>
        <w:ind w:firstLine="851"/>
        <w:rPr>
          <w:sz w:val="28"/>
          <w:szCs w:val="28"/>
        </w:rPr>
      </w:pPr>
      <w:r w:rsidRPr="0039424D">
        <w:rPr>
          <w:b/>
          <w:sz w:val="28"/>
          <w:szCs w:val="28"/>
        </w:rPr>
        <w:t>Андрей Платонович Платонов</w:t>
      </w:r>
      <w:r w:rsidR="001F28BA">
        <w:rPr>
          <w:b/>
          <w:sz w:val="28"/>
          <w:szCs w:val="28"/>
        </w:rPr>
        <w:t xml:space="preserve"> (2 ч.)</w:t>
      </w:r>
    </w:p>
    <w:p w:rsidR="0039424D" w:rsidRPr="0039424D" w:rsidRDefault="0039424D" w:rsidP="001F28BA">
      <w:pPr>
        <w:spacing w:line="360" w:lineRule="auto"/>
        <w:ind w:firstLine="851"/>
        <w:rPr>
          <w:sz w:val="28"/>
          <w:szCs w:val="28"/>
        </w:rPr>
      </w:pPr>
      <w:r w:rsidRPr="0039424D">
        <w:rPr>
          <w:sz w:val="28"/>
          <w:szCs w:val="28"/>
        </w:rPr>
        <w:t xml:space="preserve"> Краткий рассказ о писателе.</w:t>
      </w:r>
      <w:r w:rsidR="001F28BA">
        <w:rPr>
          <w:sz w:val="28"/>
          <w:szCs w:val="28"/>
        </w:rPr>
        <w:t xml:space="preserve"> </w:t>
      </w:r>
      <w:r w:rsidRPr="0039424D">
        <w:rPr>
          <w:b/>
          <w:i/>
          <w:sz w:val="28"/>
          <w:szCs w:val="28"/>
        </w:rPr>
        <w:t>«Никита».</w:t>
      </w:r>
      <w:r w:rsidRPr="0039424D">
        <w:rPr>
          <w:sz w:val="28"/>
          <w:szCs w:val="28"/>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39424D" w:rsidRPr="0039424D" w:rsidRDefault="0039424D" w:rsidP="0039424D">
      <w:pPr>
        <w:spacing w:line="360" w:lineRule="auto"/>
        <w:ind w:firstLine="851"/>
        <w:rPr>
          <w:i/>
          <w:sz w:val="28"/>
          <w:szCs w:val="28"/>
        </w:rPr>
      </w:pPr>
      <w:r w:rsidRPr="0039424D">
        <w:rPr>
          <w:i/>
          <w:sz w:val="28"/>
          <w:szCs w:val="28"/>
        </w:rPr>
        <w:t>Теория литературы. Фантастика в литературном произведении.</w:t>
      </w:r>
    </w:p>
    <w:p w:rsidR="001F28BA" w:rsidRDefault="0039424D" w:rsidP="0039424D">
      <w:pPr>
        <w:spacing w:line="360" w:lineRule="auto"/>
        <w:ind w:firstLine="851"/>
        <w:rPr>
          <w:b/>
          <w:sz w:val="28"/>
          <w:szCs w:val="28"/>
        </w:rPr>
      </w:pPr>
      <w:r w:rsidRPr="0039424D">
        <w:rPr>
          <w:b/>
          <w:sz w:val="28"/>
          <w:szCs w:val="28"/>
        </w:rPr>
        <w:lastRenderedPageBreak/>
        <w:t>Виктор Петрович Астафьев</w:t>
      </w:r>
      <w:r w:rsidR="001F28BA">
        <w:rPr>
          <w:b/>
          <w:sz w:val="28"/>
          <w:szCs w:val="28"/>
        </w:rPr>
        <w:t xml:space="preserve"> (3 ч.)</w:t>
      </w:r>
    </w:p>
    <w:p w:rsidR="0039424D" w:rsidRPr="0039424D" w:rsidRDefault="0039424D" w:rsidP="001F28BA">
      <w:pPr>
        <w:spacing w:line="360" w:lineRule="auto"/>
        <w:ind w:firstLine="851"/>
        <w:rPr>
          <w:sz w:val="28"/>
          <w:szCs w:val="28"/>
        </w:rPr>
      </w:pPr>
      <w:r w:rsidRPr="0039424D">
        <w:rPr>
          <w:sz w:val="28"/>
          <w:szCs w:val="28"/>
        </w:rPr>
        <w:t xml:space="preserve"> Краткий рассказ о писателе.</w:t>
      </w:r>
      <w:r w:rsidR="001F28BA">
        <w:rPr>
          <w:sz w:val="28"/>
          <w:szCs w:val="28"/>
        </w:rPr>
        <w:t xml:space="preserve"> </w:t>
      </w:r>
      <w:r w:rsidRPr="0039424D">
        <w:rPr>
          <w:b/>
          <w:i/>
          <w:sz w:val="28"/>
          <w:szCs w:val="28"/>
        </w:rPr>
        <w:t>«</w:t>
      </w:r>
      <w:proofErr w:type="spellStart"/>
      <w:r w:rsidRPr="0039424D">
        <w:rPr>
          <w:b/>
          <w:i/>
          <w:sz w:val="28"/>
          <w:szCs w:val="28"/>
        </w:rPr>
        <w:t>Васюткино</w:t>
      </w:r>
      <w:proofErr w:type="spellEnd"/>
      <w:r w:rsidRPr="0039424D">
        <w:rPr>
          <w:b/>
          <w:i/>
          <w:sz w:val="28"/>
          <w:szCs w:val="28"/>
        </w:rPr>
        <w:t xml:space="preserve"> озеро».</w:t>
      </w:r>
      <w:r w:rsidRPr="0039424D">
        <w:rPr>
          <w:sz w:val="28"/>
          <w:szCs w:val="28"/>
        </w:rPr>
        <w:t xml:space="preserve"> Бесстрашие, терпение, любовь к природе и ее понимание, находчивость в экстремальных обстоятельствах. Поведение героя в лесу</w:t>
      </w:r>
      <w:proofErr w:type="gramStart"/>
      <w:r w:rsidRPr="0039424D">
        <w:rPr>
          <w:sz w:val="28"/>
          <w:szCs w:val="28"/>
        </w:rPr>
        <w:t>.</w:t>
      </w:r>
      <w:proofErr w:type="gramEnd"/>
      <w:r w:rsidRPr="0039424D">
        <w:rPr>
          <w:sz w:val="28"/>
          <w:szCs w:val="28"/>
        </w:rPr>
        <w:t xml:space="preserve"> </w:t>
      </w:r>
      <w:proofErr w:type="gramStart"/>
      <w:r w:rsidRPr="0039424D">
        <w:rPr>
          <w:sz w:val="28"/>
          <w:szCs w:val="28"/>
        </w:rPr>
        <w:t>о</w:t>
      </w:r>
      <w:proofErr w:type="gramEnd"/>
      <w:r w:rsidRPr="0039424D">
        <w:rPr>
          <w:sz w:val="28"/>
          <w:szCs w:val="28"/>
        </w:rPr>
        <w:t xml:space="preserve">сновные черты характера героя. «Открытие» </w:t>
      </w:r>
      <w:proofErr w:type="spellStart"/>
      <w:r w:rsidRPr="0039424D">
        <w:rPr>
          <w:sz w:val="28"/>
          <w:szCs w:val="28"/>
        </w:rPr>
        <w:t>Васюткой</w:t>
      </w:r>
      <w:proofErr w:type="spellEnd"/>
      <w:r w:rsidRPr="0039424D">
        <w:rPr>
          <w:sz w:val="28"/>
          <w:szCs w:val="28"/>
        </w:rPr>
        <w:t xml:space="preserve"> нового озера. Становление характера юного героя через испытания, преодоление сложных жизненных ситуаций.</w:t>
      </w:r>
    </w:p>
    <w:p w:rsidR="0039424D" w:rsidRPr="0039424D" w:rsidRDefault="0039424D" w:rsidP="0039424D">
      <w:pPr>
        <w:spacing w:line="360" w:lineRule="auto"/>
        <w:ind w:firstLine="851"/>
        <w:rPr>
          <w:i/>
          <w:sz w:val="28"/>
          <w:szCs w:val="28"/>
        </w:rPr>
      </w:pPr>
      <w:r w:rsidRPr="0039424D">
        <w:rPr>
          <w:i/>
          <w:sz w:val="28"/>
          <w:szCs w:val="28"/>
        </w:rPr>
        <w:t>Теория литературы. Автобиографичность литературного произведения.</w:t>
      </w:r>
    </w:p>
    <w:p w:rsidR="0039424D" w:rsidRPr="0039424D" w:rsidRDefault="0039424D" w:rsidP="0039424D">
      <w:pPr>
        <w:spacing w:line="360" w:lineRule="auto"/>
        <w:ind w:firstLine="851"/>
        <w:rPr>
          <w:sz w:val="28"/>
          <w:szCs w:val="28"/>
        </w:rPr>
      </w:pPr>
      <w:r w:rsidRPr="001F28BA">
        <w:rPr>
          <w:b/>
          <w:sz w:val="28"/>
          <w:szCs w:val="28"/>
          <w:u w:val="single"/>
        </w:rPr>
        <w:t>Стихотворные произведения о войне</w:t>
      </w:r>
      <w:r w:rsidRPr="001F28BA">
        <w:rPr>
          <w:b/>
          <w:sz w:val="28"/>
          <w:szCs w:val="28"/>
        </w:rPr>
        <w:t xml:space="preserve"> </w:t>
      </w:r>
      <w:r w:rsidR="001F28BA" w:rsidRPr="001F28BA">
        <w:rPr>
          <w:b/>
          <w:sz w:val="28"/>
          <w:szCs w:val="28"/>
        </w:rPr>
        <w:t>(2 ч.)</w:t>
      </w:r>
    </w:p>
    <w:p w:rsidR="0039424D" w:rsidRPr="0039424D" w:rsidRDefault="0039424D" w:rsidP="0039424D">
      <w:pPr>
        <w:spacing w:line="360" w:lineRule="auto"/>
        <w:ind w:firstLine="851"/>
        <w:rPr>
          <w:sz w:val="28"/>
          <w:szCs w:val="28"/>
        </w:rPr>
      </w:pPr>
      <w:r w:rsidRPr="0039424D">
        <w:rPr>
          <w:sz w:val="28"/>
          <w:szCs w:val="28"/>
        </w:rPr>
        <w:t>Патриотические подвиги в годы Великой Отечественной войны. К.М. Симонов «Майор привез мальчишку на лафете»; А.Т. Твардовский Рассказ танкиста». Война и дети – трагическая и героическая тема произведений о Великой Отечественной войне.</w:t>
      </w:r>
    </w:p>
    <w:p w:rsidR="0039424D" w:rsidRPr="001F28BA" w:rsidRDefault="0039424D" w:rsidP="0039424D">
      <w:pPr>
        <w:spacing w:line="360" w:lineRule="auto"/>
        <w:ind w:firstLine="851"/>
        <w:rPr>
          <w:b/>
          <w:sz w:val="28"/>
          <w:szCs w:val="28"/>
          <w:u w:val="single"/>
        </w:rPr>
      </w:pPr>
      <w:r w:rsidRPr="001F28BA">
        <w:rPr>
          <w:b/>
          <w:sz w:val="28"/>
          <w:szCs w:val="28"/>
          <w:u w:val="single"/>
        </w:rPr>
        <w:t>Произведения о Родине и родной природе</w:t>
      </w:r>
      <w:r w:rsidR="001F28BA">
        <w:rPr>
          <w:b/>
          <w:sz w:val="28"/>
          <w:szCs w:val="28"/>
          <w:u w:val="single"/>
        </w:rPr>
        <w:t xml:space="preserve"> (3 ч.)</w:t>
      </w:r>
    </w:p>
    <w:p w:rsidR="0039424D" w:rsidRDefault="0039424D" w:rsidP="0039424D">
      <w:pPr>
        <w:spacing w:line="360" w:lineRule="auto"/>
        <w:ind w:firstLine="851"/>
        <w:rPr>
          <w:sz w:val="28"/>
          <w:szCs w:val="28"/>
        </w:rPr>
      </w:pPr>
      <w:r w:rsidRPr="0039424D">
        <w:rPr>
          <w:sz w:val="28"/>
          <w:szCs w:val="28"/>
        </w:rPr>
        <w:t>И.Бунин «Помню долгий зимний вечер…»; А. Прокофьев «</w:t>
      </w:r>
      <w:proofErr w:type="spellStart"/>
      <w:r w:rsidRPr="0039424D">
        <w:rPr>
          <w:sz w:val="28"/>
          <w:szCs w:val="28"/>
        </w:rPr>
        <w:t>Аленушка</w:t>
      </w:r>
      <w:proofErr w:type="spellEnd"/>
      <w:r w:rsidRPr="0039424D">
        <w:rPr>
          <w:sz w:val="28"/>
          <w:szCs w:val="28"/>
        </w:rPr>
        <w:t xml:space="preserve">»; </w:t>
      </w:r>
      <w:proofErr w:type="spellStart"/>
      <w:r w:rsidRPr="0039424D">
        <w:rPr>
          <w:sz w:val="28"/>
          <w:szCs w:val="28"/>
        </w:rPr>
        <w:t>Д.Кедрин</w:t>
      </w:r>
      <w:proofErr w:type="spellEnd"/>
      <w:r w:rsidRPr="0039424D">
        <w:rPr>
          <w:sz w:val="28"/>
          <w:szCs w:val="28"/>
        </w:rPr>
        <w:t xml:space="preserve"> «</w:t>
      </w:r>
      <w:proofErr w:type="spellStart"/>
      <w:r w:rsidRPr="0039424D">
        <w:rPr>
          <w:sz w:val="28"/>
          <w:szCs w:val="28"/>
        </w:rPr>
        <w:t>Аленушка</w:t>
      </w:r>
      <w:proofErr w:type="spellEnd"/>
      <w:r w:rsidRPr="0039424D">
        <w:rPr>
          <w:sz w:val="28"/>
          <w:szCs w:val="28"/>
        </w:rPr>
        <w:t xml:space="preserve">»; </w:t>
      </w:r>
      <w:r w:rsidR="001F28BA">
        <w:rPr>
          <w:sz w:val="28"/>
          <w:szCs w:val="28"/>
        </w:rPr>
        <w:t xml:space="preserve">Н. Рубцов «Родная деревня»; </w:t>
      </w:r>
      <w:proofErr w:type="spellStart"/>
      <w:r w:rsidR="001F28BA">
        <w:rPr>
          <w:sz w:val="28"/>
          <w:szCs w:val="28"/>
        </w:rPr>
        <w:t>Дон-</w:t>
      </w:r>
      <w:r w:rsidRPr="0039424D">
        <w:rPr>
          <w:sz w:val="28"/>
          <w:szCs w:val="28"/>
        </w:rPr>
        <w:t>Аминадо</w:t>
      </w:r>
      <w:proofErr w:type="spellEnd"/>
      <w:r w:rsidRPr="0039424D">
        <w:rPr>
          <w:sz w:val="28"/>
          <w:szCs w:val="28"/>
        </w:rPr>
        <w:t xml:space="preserve"> «Города и годы». </w:t>
      </w:r>
      <w:r w:rsidR="001F28BA">
        <w:rPr>
          <w:sz w:val="28"/>
          <w:szCs w:val="28"/>
        </w:rPr>
        <w:t>Конкретные пейзажные зарисовки и</w:t>
      </w:r>
      <w:r w:rsidRPr="0039424D">
        <w:rPr>
          <w:sz w:val="28"/>
          <w:szCs w:val="28"/>
        </w:rPr>
        <w:t xml:space="preserve"> обобщенный образ России.</w:t>
      </w:r>
      <w:r w:rsidR="001F28BA">
        <w:rPr>
          <w:sz w:val="28"/>
          <w:szCs w:val="28"/>
        </w:rPr>
        <w:t xml:space="preserve"> Сближение образов волшебных сказок и русской природы в лирических стихотворениях.</w:t>
      </w:r>
    </w:p>
    <w:p w:rsidR="001F28BA" w:rsidRPr="001F28BA" w:rsidRDefault="001F28BA" w:rsidP="0039424D">
      <w:pPr>
        <w:spacing w:line="360" w:lineRule="auto"/>
        <w:ind w:firstLine="851"/>
        <w:rPr>
          <w:b/>
          <w:sz w:val="28"/>
          <w:szCs w:val="28"/>
          <w:u w:val="single"/>
        </w:rPr>
      </w:pPr>
      <w:r w:rsidRPr="001F28BA">
        <w:rPr>
          <w:b/>
          <w:sz w:val="28"/>
          <w:szCs w:val="28"/>
          <w:u w:val="single"/>
        </w:rPr>
        <w:t>Писатели улыбаются</w:t>
      </w:r>
      <w:r>
        <w:rPr>
          <w:b/>
          <w:sz w:val="28"/>
          <w:szCs w:val="28"/>
          <w:u w:val="single"/>
        </w:rPr>
        <w:t xml:space="preserve"> (2 ч.)</w:t>
      </w:r>
    </w:p>
    <w:p w:rsidR="0039424D" w:rsidRPr="0039424D" w:rsidRDefault="0039424D" w:rsidP="0039424D">
      <w:pPr>
        <w:spacing w:line="360" w:lineRule="auto"/>
        <w:ind w:firstLine="851"/>
        <w:rPr>
          <w:sz w:val="28"/>
          <w:szCs w:val="28"/>
        </w:rPr>
      </w:pPr>
      <w:r w:rsidRPr="0039424D">
        <w:rPr>
          <w:b/>
          <w:sz w:val="28"/>
          <w:szCs w:val="28"/>
        </w:rPr>
        <w:t>Саша Черный.</w:t>
      </w:r>
      <w:r w:rsidRPr="0039424D">
        <w:rPr>
          <w:sz w:val="28"/>
          <w:szCs w:val="28"/>
        </w:rPr>
        <w:t xml:space="preserve"> «Кавказский пленник», «Игорь-Робинзон». Образы и сюжеты литературной классики как темы произведений для детей.</w:t>
      </w:r>
    </w:p>
    <w:p w:rsidR="0039424D" w:rsidRPr="0039424D" w:rsidRDefault="0039424D" w:rsidP="0039424D">
      <w:pPr>
        <w:spacing w:line="360" w:lineRule="auto"/>
        <w:ind w:firstLine="851"/>
        <w:rPr>
          <w:i/>
          <w:sz w:val="28"/>
          <w:szCs w:val="28"/>
        </w:rPr>
      </w:pPr>
      <w:r w:rsidRPr="0039424D">
        <w:rPr>
          <w:i/>
          <w:sz w:val="28"/>
          <w:szCs w:val="28"/>
        </w:rPr>
        <w:t>Теория литературы. Юмор.</w:t>
      </w:r>
    </w:p>
    <w:p w:rsidR="001F28BA" w:rsidRPr="001F28BA" w:rsidRDefault="001F28BA" w:rsidP="001F28BA">
      <w:pPr>
        <w:spacing w:line="360" w:lineRule="auto"/>
        <w:ind w:firstLine="851"/>
        <w:rPr>
          <w:b/>
          <w:sz w:val="28"/>
          <w:szCs w:val="28"/>
        </w:rPr>
      </w:pPr>
      <w:r w:rsidRPr="001F28BA">
        <w:rPr>
          <w:b/>
          <w:sz w:val="28"/>
          <w:szCs w:val="28"/>
          <w:u w:val="single"/>
        </w:rPr>
        <w:t>Из зарубежной литературы</w:t>
      </w:r>
      <w:r>
        <w:rPr>
          <w:b/>
          <w:sz w:val="28"/>
          <w:szCs w:val="28"/>
          <w:u w:val="single"/>
        </w:rPr>
        <w:t xml:space="preserve"> </w:t>
      </w:r>
      <w:r>
        <w:rPr>
          <w:b/>
          <w:sz w:val="28"/>
          <w:szCs w:val="28"/>
        </w:rPr>
        <w:t xml:space="preserve"> (12 ч.)</w:t>
      </w:r>
    </w:p>
    <w:p w:rsidR="001F28BA" w:rsidRDefault="0039424D" w:rsidP="001F28BA">
      <w:pPr>
        <w:spacing w:line="360" w:lineRule="auto"/>
        <w:ind w:firstLine="851"/>
        <w:rPr>
          <w:b/>
          <w:sz w:val="28"/>
          <w:szCs w:val="28"/>
        </w:rPr>
      </w:pPr>
      <w:r w:rsidRPr="0039424D">
        <w:rPr>
          <w:b/>
          <w:sz w:val="28"/>
          <w:szCs w:val="28"/>
        </w:rPr>
        <w:t>Роберт Льюис Стивенсон</w:t>
      </w:r>
      <w:r w:rsidR="001F28BA">
        <w:rPr>
          <w:b/>
          <w:sz w:val="28"/>
          <w:szCs w:val="28"/>
        </w:rPr>
        <w:t xml:space="preserve"> (1 ч.)</w:t>
      </w:r>
    </w:p>
    <w:p w:rsidR="0039424D" w:rsidRPr="001F28BA" w:rsidRDefault="0039424D" w:rsidP="001F28BA">
      <w:pPr>
        <w:spacing w:line="360" w:lineRule="auto"/>
        <w:ind w:firstLine="851"/>
        <w:rPr>
          <w:b/>
          <w:sz w:val="28"/>
          <w:szCs w:val="28"/>
          <w:u w:val="single"/>
        </w:rPr>
      </w:pPr>
      <w:r w:rsidRPr="0039424D">
        <w:rPr>
          <w:sz w:val="28"/>
          <w:szCs w:val="28"/>
        </w:rPr>
        <w:t xml:space="preserve"> Краткий рассказ о писателе.</w:t>
      </w:r>
      <w:r w:rsidR="001F28BA">
        <w:rPr>
          <w:b/>
          <w:sz w:val="28"/>
          <w:szCs w:val="28"/>
          <w:u w:val="single"/>
        </w:rPr>
        <w:t xml:space="preserve"> </w:t>
      </w:r>
      <w:r w:rsidRPr="0039424D">
        <w:rPr>
          <w:b/>
          <w:i/>
          <w:sz w:val="28"/>
          <w:szCs w:val="28"/>
        </w:rPr>
        <w:t>«Вересковый мед».</w:t>
      </w:r>
      <w:r w:rsidRPr="0039424D">
        <w:rPr>
          <w:sz w:val="28"/>
          <w:szCs w:val="28"/>
        </w:rPr>
        <w:t xml:space="preserve"> Подвиг героя во имя сохранения традиций предков.</w:t>
      </w:r>
    </w:p>
    <w:p w:rsidR="0039424D" w:rsidRPr="0039424D" w:rsidRDefault="0039424D" w:rsidP="0039424D">
      <w:pPr>
        <w:spacing w:line="360" w:lineRule="auto"/>
        <w:ind w:firstLine="851"/>
        <w:rPr>
          <w:i/>
          <w:sz w:val="28"/>
          <w:szCs w:val="28"/>
        </w:rPr>
      </w:pPr>
      <w:r w:rsidRPr="0039424D">
        <w:rPr>
          <w:i/>
          <w:sz w:val="28"/>
          <w:szCs w:val="28"/>
        </w:rPr>
        <w:t>Теория литературы. Баллада.</w:t>
      </w:r>
    </w:p>
    <w:p w:rsidR="001F28BA" w:rsidRDefault="0039424D" w:rsidP="0039424D">
      <w:pPr>
        <w:spacing w:line="360" w:lineRule="auto"/>
        <w:ind w:firstLine="851"/>
        <w:rPr>
          <w:b/>
          <w:sz w:val="28"/>
          <w:szCs w:val="28"/>
        </w:rPr>
      </w:pPr>
      <w:r w:rsidRPr="0039424D">
        <w:rPr>
          <w:b/>
          <w:sz w:val="28"/>
          <w:szCs w:val="28"/>
        </w:rPr>
        <w:t>Даниэль Дефо</w:t>
      </w:r>
      <w:r w:rsidR="001F28BA">
        <w:rPr>
          <w:b/>
          <w:sz w:val="28"/>
          <w:szCs w:val="28"/>
        </w:rPr>
        <w:t xml:space="preserve"> (2 ч</w:t>
      </w:r>
      <w:r w:rsidRPr="0039424D">
        <w:rPr>
          <w:b/>
          <w:sz w:val="28"/>
          <w:szCs w:val="28"/>
        </w:rPr>
        <w:t>.</w:t>
      </w:r>
      <w:r w:rsidR="001F28BA">
        <w:rPr>
          <w:b/>
          <w:sz w:val="28"/>
          <w:szCs w:val="28"/>
        </w:rPr>
        <w:t>)</w:t>
      </w:r>
    </w:p>
    <w:p w:rsidR="0039424D" w:rsidRPr="0039424D" w:rsidRDefault="0039424D" w:rsidP="001F28BA">
      <w:pPr>
        <w:spacing w:line="360" w:lineRule="auto"/>
        <w:ind w:firstLine="851"/>
        <w:rPr>
          <w:sz w:val="28"/>
          <w:szCs w:val="28"/>
        </w:rPr>
      </w:pPr>
      <w:r w:rsidRPr="0039424D">
        <w:rPr>
          <w:sz w:val="28"/>
          <w:szCs w:val="28"/>
        </w:rPr>
        <w:lastRenderedPageBreak/>
        <w:t xml:space="preserve"> Краткий рассказ о писателе.</w:t>
      </w:r>
      <w:r w:rsidR="001F28BA">
        <w:rPr>
          <w:sz w:val="28"/>
          <w:szCs w:val="28"/>
        </w:rPr>
        <w:t xml:space="preserve"> </w:t>
      </w:r>
      <w:r w:rsidRPr="0039424D">
        <w:rPr>
          <w:b/>
          <w:i/>
          <w:sz w:val="28"/>
          <w:szCs w:val="28"/>
        </w:rPr>
        <w:t>«Робинзон Крузо».</w:t>
      </w:r>
      <w:r w:rsidRPr="0039424D">
        <w:rPr>
          <w:sz w:val="28"/>
          <w:szCs w:val="28"/>
        </w:rPr>
        <w:t xml:space="preserve"> Жизнь и необычайные приключения Робинзона Крузо, характер героя. Гимн неисчерпаемым возможностям человека.</w:t>
      </w:r>
    </w:p>
    <w:p w:rsidR="001F28BA" w:rsidRDefault="0039424D" w:rsidP="0039424D">
      <w:pPr>
        <w:spacing w:line="360" w:lineRule="auto"/>
        <w:ind w:firstLine="851"/>
        <w:rPr>
          <w:b/>
          <w:sz w:val="28"/>
          <w:szCs w:val="28"/>
        </w:rPr>
      </w:pPr>
      <w:proofErr w:type="spellStart"/>
      <w:r w:rsidRPr="0039424D">
        <w:rPr>
          <w:b/>
          <w:sz w:val="28"/>
          <w:szCs w:val="28"/>
        </w:rPr>
        <w:t>Ханс</w:t>
      </w:r>
      <w:proofErr w:type="spellEnd"/>
      <w:r w:rsidRPr="0039424D">
        <w:rPr>
          <w:b/>
          <w:sz w:val="28"/>
          <w:szCs w:val="28"/>
        </w:rPr>
        <w:t xml:space="preserve"> </w:t>
      </w:r>
      <w:proofErr w:type="spellStart"/>
      <w:r w:rsidRPr="0039424D">
        <w:rPr>
          <w:b/>
          <w:sz w:val="28"/>
          <w:szCs w:val="28"/>
        </w:rPr>
        <w:t>Кристиан</w:t>
      </w:r>
      <w:proofErr w:type="spellEnd"/>
      <w:r w:rsidRPr="0039424D">
        <w:rPr>
          <w:b/>
          <w:sz w:val="28"/>
          <w:szCs w:val="28"/>
        </w:rPr>
        <w:t xml:space="preserve"> Андерсен</w:t>
      </w:r>
      <w:r w:rsidR="001F28BA">
        <w:rPr>
          <w:b/>
          <w:sz w:val="28"/>
          <w:szCs w:val="28"/>
        </w:rPr>
        <w:t xml:space="preserve"> (4 ч.)</w:t>
      </w:r>
    </w:p>
    <w:p w:rsidR="0039424D" w:rsidRPr="0039424D" w:rsidRDefault="0039424D" w:rsidP="001F28BA">
      <w:pPr>
        <w:spacing w:line="360" w:lineRule="auto"/>
        <w:ind w:firstLine="851"/>
        <w:rPr>
          <w:sz w:val="28"/>
          <w:szCs w:val="28"/>
        </w:rPr>
      </w:pPr>
      <w:r w:rsidRPr="0039424D">
        <w:rPr>
          <w:sz w:val="28"/>
          <w:szCs w:val="28"/>
        </w:rPr>
        <w:t xml:space="preserve"> Краткий рассказ о писателе.</w:t>
      </w:r>
      <w:r w:rsidR="001F28BA">
        <w:rPr>
          <w:sz w:val="28"/>
          <w:szCs w:val="28"/>
        </w:rPr>
        <w:t xml:space="preserve"> </w:t>
      </w:r>
      <w:r w:rsidRPr="0039424D">
        <w:rPr>
          <w:b/>
          <w:i/>
          <w:sz w:val="28"/>
          <w:szCs w:val="28"/>
        </w:rPr>
        <w:t>«Снежная королева».</w:t>
      </w:r>
      <w:r w:rsidRPr="0039424D">
        <w:rPr>
          <w:sz w:val="28"/>
          <w:szCs w:val="28"/>
        </w:rPr>
        <w:t xml:space="preserve"> Символический смысл фантастических образов и художественных деталей в сказке. Кай и Герда. Помощники Герды.</w:t>
      </w:r>
    </w:p>
    <w:p w:rsidR="001F28BA" w:rsidRDefault="0039424D" w:rsidP="0039424D">
      <w:pPr>
        <w:spacing w:line="360" w:lineRule="auto"/>
        <w:ind w:firstLine="851"/>
        <w:rPr>
          <w:b/>
          <w:i/>
          <w:sz w:val="28"/>
          <w:szCs w:val="28"/>
        </w:rPr>
      </w:pPr>
      <w:r w:rsidRPr="0039424D">
        <w:rPr>
          <w:b/>
          <w:sz w:val="28"/>
          <w:szCs w:val="28"/>
        </w:rPr>
        <w:t>Жорж Санд</w:t>
      </w:r>
      <w:r w:rsidRPr="0039424D">
        <w:rPr>
          <w:b/>
          <w:i/>
          <w:sz w:val="28"/>
          <w:szCs w:val="28"/>
        </w:rPr>
        <w:t xml:space="preserve"> </w:t>
      </w:r>
      <w:r w:rsidR="001F28BA">
        <w:rPr>
          <w:b/>
          <w:i/>
          <w:sz w:val="28"/>
          <w:szCs w:val="28"/>
        </w:rPr>
        <w:t xml:space="preserve"> </w:t>
      </w:r>
      <w:r w:rsidR="001F28BA" w:rsidRPr="001F28BA">
        <w:rPr>
          <w:b/>
          <w:sz w:val="28"/>
          <w:szCs w:val="28"/>
        </w:rPr>
        <w:t>(1 ч.)</w:t>
      </w:r>
    </w:p>
    <w:p w:rsidR="0039424D" w:rsidRPr="0039424D" w:rsidRDefault="0039424D" w:rsidP="0039424D">
      <w:pPr>
        <w:spacing w:line="360" w:lineRule="auto"/>
        <w:ind w:firstLine="851"/>
        <w:rPr>
          <w:sz w:val="28"/>
          <w:szCs w:val="28"/>
        </w:rPr>
      </w:pPr>
      <w:r w:rsidRPr="0039424D">
        <w:rPr>
          <w:b/>
          <w:i/>
          <w:sz w:val="28"/>
          <w:szCs w:val="28"/>
        </w:rPr>
        <w:t>«О чем говорят цветы».</w:t>
      </w:r>
      <w:r w:rsidRPr="0039424D">
        <w:rPr>
          <w:sz w:val="28"/>
          <w:szCs w:val="28"/>
        </w:rPr>
        <w:t xml:space="preserve"> Спор героев о </w:t>
      </w:r>
      <w:proofErr w:type="gramStart"/>
      <w:r w:rsidRPr="0039424D">
        <w:rPr>
          <w:sz w:val="28"/>
          <w:szCs w:val="28"/>
        </w:rPr>
        <w:t>прекрасном</w:t>
      </w:r>
      <w:proofErr w:type="gramEnd"/>
      <w:r w:rsidRPr="0039424D">
        <w:rPr>
          <w:sz w:val="28"/>
          <w:szCs w:val="28"/>
        </w:rPr>
        <w:t>. Речевая характеристика персонажей.</w:t>
      </w:r>
    </w:p>
    <w:p w:rsidR="001F28BA" w:rsidRDefault="0039424D" w:rsidP="0039424D">
      <w:pPr>
        <w:spacing w:line="360" w:lineRule="auto"/>
        <w:ind w:firstLine="851"/>
        <w:rPr>
          <w:b/>
          <w:sz w:val="28"/>
          <w:szCs w:val="28"/>
        </w:rPr>
      </w:pPr>
      <w:r w:rsidRPr="0039424D">
        <w:rPr>
          <w:b/>
          <w:sz w:val="28"/>
          <w:szCs w:val="28"/>
        </w:rPr>
        <w:t>Марк Твен</w:t>
      </w:r>
      <w:r w:rsidR="001F28BA">
        <w:rPr>
          <w:b/>
          <w:sz w:val="28"/>
          <w:szCs w:val="28"/>
        </w:rPr>
        <w:t xml:space="preserve"> (2 ч.)</w:t>
      </w:r>
    </w:p>
    <w:p w:rsidR="0039424D" w:rsidRPr="0039424D" w:rsidRDefault="0039424D" w:rsidP="001F28BA">
      <w:pPr>
        <w:spacing w:line="360" w:lineRule="auto"/>
        <w:ind w:firstLine="851"/>
        <w:rPr>
          <w:sz w:val="28"/>
          <w:szCs w:val="28"/>
        </w:rPr>
      </w:pPr>
      <w:r w:rsidRPr="0039424D">
        <w:rPr>
          <w:sz w:val="28"/>
          <w:szCs w:val="28"/>
        </w:rPr>
        <w:t xml:space="preserve"> Краткий рассказ о писателе.</w:t>
      </w:r>
      <w:r w:rsidR="001F28BA">
        <w:rPr>
          <w:sz w:val="28"/>
          <w:szCs w:val="28"/>
        </w:rPr>
        <w:t xml:space="preserve"> </w:t>
      </w:r>
      <w:r w:rsidRPr="0039424D">
        <w:rPr>
          <w:b/>
          <w:i/>
          <w:sz w:val="28"/>
          <w:szCs w:val="28"/>
        </w:rPr>
        <w:t xml:space="preserve">«Приключения Тома </w:t>
      </w:r>
      <w:proofErr w:type="spellStart"/>
      <w:r w:rsidRPr="0039424D">
        <w:rPr>
          <w:b/>
          <w:i/>
          <w:sz w:val="28"/>
          <w:szCs w:val="28"/>
        </w:rPr>
        <w:t>Сойера</w:t>
      </w:r>
      <w:proofErr w:type="spellEnd"/>
      <w:r w:rsidRPr="0039424D">
        <w:rPr>
          <w:b/>
          <w:i/>
          <w:sz w:val="28"/>
          <w:szCs w:val="28"/>
        </w:rPr>
        <w:t>».</w:t>
      </w:r>
      <w:r w:rsidRPr="0039424D">
        <w:rPr>
          <w:sz w:val="28"/>
          <w:szCs w:val="28"/>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1F28BA" w:rsidRDefault="0039424D" w:rsidP="0039424D">
      <w:pPr>
        <w:spacing w:line="360" w:lineRule="auto"/>
        <w:ind w:firstLine="851"/>
        <w:rPr>
          <w:sz w:val="28"/>
          <w:szCs w:val="28"/>
        </w:rPr>
      </w:pPr>
      <w:r w:rsidRPr="0039424D">
        <w:rPr>
          <w:b/>
          <w:sz w:val="28"/>
          <w:szCs w:val="28"/>
        </w:rPr>
        <w:t>Джек Лондон</w:t>
      </w:r>
      <w:r w:rsidR="001F28BA">
        <w:rPr>
          <w:b/>
          <w:sz w:val="28"/>
          <w:szCs w:val="28"/>
        </w:rPr>
        <w:t xml:space="preserve"> (2 ч.)</w:t>
      </w:r>
    </w:p>
    <w:p w:rsidR="0039424D" w:rsidRPr="0039424D" w:rsidRDefault="0039424D" w:rsidP="001F28BA">
      <w:pPr>
        <w:spacing w:line="360" w:lineRule="auto"/>
        <w:ind w:firstLine="851"/>
        <w:rPr>
          <w:sz w:val="28"/>
          <w:szCs w:val="28"/>
        </w:rPr>
      </w:pPr>
      <w:r w:rsidRPr="0039424D">
        <w:rPr>
          <w:sz w:val="28"/>
          <w:szCs w:val="28"/>
        </w:rPr>
        <w:t xml:space="preserve"> Краткий рассказ о писателе.</w:t>
      </w:r>
      <w:r w:rsidR="001F28BA">
        <w:rPr>
          <w:sz w:val="28"/>
          <w:szCs w:val="28"/>
        </w:rPr>
        <w:t xml:space="preserve"> </w:t>
      </w:r>
      <w:r w:rsidRPr="0039424D">
        <w:rPr>
          <w:b/>
          <w:i/>
          <w:sz w:val="28"/>
          <w:szCs w:val="28"/>
        </w:rPr>
        <w:t xml:space="preserve">«Сказание о </w:t>
      </w:r>
      <w:proofErr w:type="spellStart"/>
      <w:r w:rsidRPr="0039424D">
        <w:rPr>
          <w:b/>
          <w:i/>
          <w:sz w:val="28"/>
          <w:szCs w:val="28"/>
        </w:rPr>
        <w:t>Кише</w:t>
      </w:r>
      <w:proofErr w:type="spellEnd"/>
      <w:r w:rsidRPr="0039424D">
        <w:rPr>
          <w:b/>
          <w:i/>
          <w:sz w:val="28"/>
          <w:szCs w:val="28"/>
        </w:rPr>
        <w:t>»</w:t>
      </w:r>
      <w:r w:rsidRPr="0039424D">
        <w:rPr>
          <w:sz w:val="28"/>
          <w:szCs w:val="28"/>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39424D" w:rsidRPr="0039424D" w:rsidRDefault="0039424D" w:rsidP="00602FA5">
      <w:pPr>
        <w:spacing w:line="360" w:lineRule="auto"/>
        <w:rPr>
          <w:b/>
          <w:sz w:val="28"/>
          <w:szCs w:val="28"/>
        </w:rPr>
      </w:pPr>
    </w:p>
    <w:p w:rsidR="0039424D" w:rsidRPr="001F28BA" w:rsidRDefault="0039424D" w:rsidP="00602FA5">
      <w:pPr>
        <w:spacing w:line="360" w:lineRule="auto"/>
        <w:ind w:firstLine="851"/>
        <w:jc w:val="center"/>
        <w:rPr>
          <w:b/>
          <w:sz w:val="28"/>
          <w:szCs w:val="28"/>
        </w:rPr>
      </w:pPr>
      <w:r w:rsidRPr="0039424D">
        <w:rPr>
          <w:b/>
          <w:sz w:val="28"/>
          <w:szCs w:val="28"/>
        </w:rPr>
        <w:t>Произведения для заучивания наизусть</w:t>
      </w:r>
    </w:p>
    <w:p w:rsidR="0039424D" w:rsidRPr="0039424D" w:rsidRDefault="0039424D" w:rsidP="0039424D">
      <w:pPr>
        <w:spacing w:line="360" w:lineRule="auto"/>
        <w:ind w:firstLine="851"/>
        <w:rPr>
          <w:sz w:val="28"/>
          <w:szCs w:val="28"/>
        </w:rPr>
      </w:pPr>
      <w:r w:rsidRPr="0039424D">
        <w:rPr>
          <w:sz w:val="28"/>
          <w:szCs w:val="28"/>
        </w:rPr>
        <w:t>Пословицы и поговорки.</w:t>
      </w:r>
    </w:p>
    <w:p w:rsidR="0039424D" w:rsidRPr="0039424D" w:rsidRDefault="0039424D" w:rsidP="0039424D">
      <w:pPr>
        <w:spacing w:line="360" w:lineRule="auto"/>
        <w:ind w:firstLine="851"/>
        <w:rPr>
          <w:sz w:val="28"/>
          <w:szCs w:val="28"/>
        </w:rPr>
      </w:pPr>
      <w:r w:rsidRPr="0039424D">
        <w:rPr>
          <w:sz w:val="28"/>
          <w:szCs w:val="28"/>
        </w:rPr>
        <w:t>В.А. Жуковский. «Спящая царевна» (отрывок).</w:t>
      </w:r>
    </w:p>
    <w:p w:rsidR="0039424D" w:rsidRPr="0039424D" w:rsidRDefault="0039424D" w:rsidP="0039424D">
      <w:pPr>
        <w:spacing w:line="360" w:lineRule="auto"/>
        <w:ind w:firstLine="851"/>
        <w:rPr>
          <w:sz w:val="28"/>
          <w:szCs w:val="28"/>
        </w:rPr>
      </w:pPr>
      <w:r w:rsidRPr="0039424D">
        <w:rPr>
          <w:sz w:val="28"/>
          <w:szCs w:val="28"/>
        </w:rPr>
        <w:t>И.А. Крылов. Басни.</w:t>
      </w:r>
    </w:p>
    <w:p w:rsidR="0039424D" w:rsidRPr="0039424D" w:rsidRDefault="0039424D" w:rsidP="0039424D">
      <w:pPr>
        <w:spacing w:line="360" w:lineRule="auto"/>
        <w:ind w:firstLine="851"/>
        <w:rPr>
          <w:sz w:val="28"/>
          <w:szCs w:val="28"/>
        </w:rPr>
      </w:pPr>
      <w:r w:rsidRPr="0039424D">
        <w:rPr>
          <w:sz w:val="28"/>
          <w:szCs w:val="28"/>
        </w:rPr>
        <w:t>А.С. Пушкин. «У лукоморья</w:t>
      </w:r>
      <w:r w:rsidR="001F28BA">
        <w:rPr>
          <w:sz w:val="28"/>
          <w:szCs w:val="28"/>
        </w:rPr>
        <w:t>…</w:t>
      </w:r>
      <w:r w:rsidRPr="0039424D">
        <w:rPr>
          <w:sz w:val="28"/>
          <w:szCs w:val="28"/>
        </w:rPr>
        <w:t>»</w:t>
      </w:r>
      <w:r w:rsidR="00A516D4">
        <w:rPr>
          <w:sz w:val="28"/>
          <w:szCs w:val="28"/>
        </w:rPr>
        <w:t>. «Няне».</w:t>
      </w:r>
    </w:p>
    <w:p w:rsidR="0039424D" w:rsidRPr="0039424D" w:rsidRDefault="0039424D" w:rsidP="0039424D">
      <w:pPr>
        <w:spacing w:line="360" w:lineRule="auto"/>
        <w:ind w:firstLine="851"/>
        <w:rPr>
          <w:sz w:val="28"/>
          <w:szCs w:val="28"/>
        </w:rPr>
      </w:pPr>
      <w:r w:rsidRPr="0039424D">
        <w:rPr>
          <w:sz w:val="28"/>
          <w:szCs w:val="28"/>
        </w:rPr>
        <w:t>Н.А. Некрасов «Есть женщины в русских селеньях…», отрывок из стихотворения «Крестьянские дети» («Однажды в студёную</w:t>
      </w:r>
      <w:r w:rsidR="00A516D4">
        <w:rPr>
          <w:sz w:val="28"/>
          <w:szCs w:val="28"/>
        </w:rPr>
        <w:t>,</w:t>
      </w:r>
      <w:r w:rsidRPr="0039424D">
        <w:rPr>
          <w:sz w:val="28"/>
          <w:szCs w:val="28"/>
        </w:rPr>
        <w:t xml:space="preserve"> зимнюю пору…»)</w:t>
      </w:r>
    </w:p>
    <w:p w:rsidR="0039424D" w:rsidRPr="0039424D" w:rsidRDefault="0039424D" w:rsidP="0039424D">
      <w:pPr>
        <w:spacing w:line="360" w:lineRule="auto"/>
        <w:ind w:firstLine="851"/>
        <w:rPr>
          <w:sz w:val="28"/>
          <w:szCs w:val="28"/>
        </w:rPr>
      </w:pPr>
      <w:r w:rsidRPr="0039424D">
        <w:rPr>
          <w:sz w:val="28"/>
          <w:szCs w:val="28"/>
        </w:rPr>
        <w:lastRenderedPageBreak/>
        <w:t>А.А. Фет. «Весенний дождь».</w:t>
      </w:r>
    </w:p>
    <w:p w:rsidR="0039424D" w:rsidRDefault="0039424D" w:rsidP="0039424D">
      <w:pPr>
        <w:spacing w:line="360" w:lineRule="auto"/>
        <w:ind w:firstLine="851"/>
        <w:rPr>
          <w:sz w:val="28"/>
          <w:szCs w:val="28"/>
        </w:rPr>
      </w:pPr>
      <w:r w:rsidRPr="0039424D">
        <w:rPr>
          <w:sz w:val="28"/>
          <w:szCs w:val="28"/>
        </w:rPr>
        <w:t>М.Ю. Лермонтов. «Бородино».</w:t>
      </w:r>
    </w:p>
    <w:p w:rsidR="00A516D4" w:rsidRPr="0039424D" w:rsidRDefault="00A516D4" w:rsidP="0039424D">
      <w:pPr>
        <w:spacing w:line="360" w:lineRule="auto"/>
        <w:ind w:firstLine="851"/>
        <w:rPr>
          <w:sz w:val="28"/>
          <w:szCs w:val="28"/>
        </w:rPr>
      </w:pPr>
      <w:r>
        <w:rPr>
          <w:sz w:val="28"/>
          <w:szCs w:val="28"/>
        </w:rPr>
        <w:t>С.А. Есенин. «Я покинул родимый дом…», «Низкий дом с голубыми ставнями…» (на выбор).</w:t>
      </w:r>
    </w:p>
    <w:p w:rsidR="0039424D" w:rsidRPr="0039424D" w:rsidRDefault="0039424D" w:rsidP="0039424D">
      <w:pPr>
        <w:spacing w:line="360" w:lineRule="auto"/>
        <w:ind w:firstLine="851"/>
        <w:rPr>
          <w:sz w:val="28"/>
          <w:szCs w:val="28"/>
        </w:rPr>
      </w:pPr>
      <w:r w:rsidRPr="0039424D">
        <w:rPr>
          <w:sz w:val="28"/>
          <w:szCs w:val="28"/>
        </w:rPr>
        <w:t>По теме «</w:t>
      </w:r>
      <w:r w:rsidR="00A516D4">
        <w:rPr>
          <w:sz w:val="28"/>
          <w:szCs w:val="28"/>
        </w:rPr>
        <w:t>Великая Отечественная война</w:t>
      </w:r>
      <w:r w:rsidRPr="0039424D">
        <w:rPr>
          <w:sz w:val="28"/>
          <w:szCs w:val="28"/>
        </w:rPr>
        <w:t>» 1-2 стихотворения</w:t>
      </w:r>
      <w:r w:rsidR="00A516D4">
        <w:rPr>
          <w:sz w:val="28"/>
          <w:szCs w:val="28"/>
        </w:rPr>
        <w:t xml:space="preserve"> (А.Т.Твардовский, К.М.Симонов и др</w:t>
      </w:r>
      <w:r w:rsidRPr="0039424D">
        <w:rPr>
          <w:sz w:val="28"/>
          <w:szCs w:val="28"/>
        </w:rPr>
        <w:t>.</w:t>
      </w:r>
      <w:r w:rsidR="00A516D4">
        <w:rPr>
          <w:sz w:val="28"/>
          <w:szCs w:val="28"/>
        </w:rPr>
        <w:t>).</w:t>
      </w:r>
    </w:p>
    <w:p w:rsidR="0039424D" w:rsidRPr="00602FA5" w:rsidRDefault="0039424D" w:rsidP="00602FA5">
      <w:pPr>
        <w:spacing w:line="360" w:lineRule="auto"/>
        <w:ind w:firstLine="851"/>
        <w:rPr>
          <w:sz w:val="28"/>
          <w:szCs w:val="28"/>
        </w:rPr>
      </w:pPr>
      <w:r w:rsidRPr="0039424D">
        <w:rPr>
          <w:sz w:val="28"/>
          <w:szCs w:val="28"/>
        </w:rPr>
        <w:t>По теме «О Родине и родной природе» 1-2 стихотворения.</w:t>
      </w:r>
    </w:p>
    <w:p w:rsidR="0039424D" w:rsidRPr="0039424D" w:rsidRDefault="0039424D" w:rsidP="00602FA5">
      <w:pPr>
        <w:spacing w:line="360" w:lineRule="auto"/>
        <w:ind w:firstLine="851"/>
        <w:jc w:val="center"/>
        <w:rPr>
          <w:b/>
          <w:sz w:val="28"/>
          <w:szCs w:val="28"/>
        </w:rPr>
      </w:pPr>
      <w:r w:rsidRPr="0039424D">
        <w:rPr>
          <w:b/>
          <w:sz w:val="28"/>
          <w:szCs w:val="28"/>
        </w:rPr>
        <w:t>Список  литературы  для  самостоятельного  чтения</w:t>
      </w:r>
    </w:p>
    <w:p w:rsidR="0039424D" w:rsidRDefault="00A516D4" w:rsidP="0039424D">
      <w:pPr>
        <w:spacing w:line="360" w:lineRule="auto"/>
        <w:ind w:firstLine="851"/>
        <w:rPr>
          <w:sz w:val="28"/>
          <w:szCs w:val="28"/>
        </w:rPr>
      </w:pPr>
      <w:r>
        <w:rPr>
          <w:sz w:val="28"/>
          <w:szCs w:val="28"/>
        </w:rPr>
        <w:t>Античные мифы. Вначале был хаос. Зевс на Олимпе.</w:t>
      </w:r>
    </w:p>
    <w:p w:rsidR="00A516D4" w:rsidRDefault="00A516D4" w:rsidP="0039424D">
      <w:pPr>
        <w:spacing w:line="360" w:lineRule="auto"/>
        <w:ind w:firstLine="851"/>
        <w:rPr>
          <w:sz w:val="28"/>
          <w:szCs w:val="28"/>
        </w:rPr>
      </w:pPr>
      <w:r>
        <w:rPr>
          <w:sz w:val="28"/>
          <w:szCs w:val="28"/>
        </w:rPr>
        <w:t>Русские народные сказки.</w:t>
      </w:r>
    </w:p>
    <w:p w:rsidR="00A516D4" w:rsidRDefault="00A516D4" w:rsidP="0039424D">
      <w:pPr>
        <w:spacing w:line="360" w:lineRule="auto"/>
        <w:ind w:firstLine="851"/>
        <w:rPr>
          <w:sz w:val="28"/>
          <w:szCs w:val="28"/>
        </w:rPr>
      </w:pPr>
      <w:r>
        <w:rPr>
          <w:sz w:val="28"/>
          <w:szCs w:val="28"/>
        </w:rPr>
        <w:t>Загадки, частушки, поговорки, песни.</w:t>
      </w:r>
    </w:p>
    <w:p w:rsidR="00A516D4" w:rsidRDefault="00A516D4" w:rsidP="0039424D">
      <w:pPr>
        <w:spacing w:line="360" w:lineRule="auto"/>
        <w:ind w:firstLine="851"/>
        <w:rPr>
          <w:sz w:val="28"/>
          <w:szCs w:val="28"/>
        </w:rPr>
      </w:pPr>
      <w:r>
        <w:rPr>
          <w:sz w:val="28"/>
          <w:szCs w:val="28"/>
        </w:rPr>
        <w:t>Сказки народов мира.</w:t>
      </w:r>
    </w:p>
    <w:p w:rsidR="00A516D4" w:rsidRDefault="00A516D4" w:rsidP="0039424D">
      <w:pPr>
        <w:spacing w:line="360" w:lineRule="auto"/>
        <w:ind w:firstLine="851"/>
        <w:rPr>
          <w:sz w:val="28"/>
          <w:szCs w:val="28"/>
        </w:rPr>
      </w:pPr>
      <w:r>
        <w:rPr>
          <w:sz w:val="28"/>
          <w:szCs w:val="28"/>
        </w:rPr>
        <w:t>Из древнерусской литературы. Афанасий Никитин. Из «</w:t>
      </w:r>
      <w:proofErr w:type="spellStart"/>
      <w:r>
        <w:rPr>
          <w:sz w:val="28"/>
          <w:szCs w:val="28"/>
        </w:rPr>
        <w:t>Хожения</w:t>
      </w:r>
      <w:proofErr w:type="spellEnd"/>
      <w:r>
        <w:rPr>
          <w:sz w:val="28"/>
          <w:szCs w:val="28"/>
        </w:rPr>
        <w:t xml:space="preserve"> за три моря».</w:t>
      </w:r>
    </w:p>
    <w:p w:rsidR="00A516D4" w:rsidRDefault="00A516D4" w:rsidP="0039424D">
      <w:pPr>
        <w:spacing w:line="360" w:lineRule="auto"/>
        <w:ind w:firstLine="851"/>
        <w:rPr>
          <w:sz w:val="28"/>
          <w:szCs w:val="28"/>
        </w:rPr>
      </w:pPr>
      <w:r>
        <w:rPr>
          <w:sz w:val="28"/>
          <w:szCs w:val="28"/>
        </w:rPr>
        <w:t xml:space="preserve">Из русской литературы </w:t>
      </w:r>
      <w:r>
        <w:rPr>
          <w:sz w:val="28"/>
          <w:szCs w:val="28"/>
          <w:lang w:val="en-US"/>
        </w:rPr>
        <w:t>XVIII</w:t>
      </w:r>
      <w:r>
        <w:rPr>
          <w:sz w:val="28"/>
          <w:szCs w:val="28"/>
        </w:rPr>
        <w:t xml:space="preserve">  века.</w:t>
      </w:r>
    </w:p>
    <w:p w:rsidR="00A516D4" w:rsidRDefault="00A516D4" w:rsidP="0039424D">
      <w:pPr>
        <w:spacing w:line="360" w:lineRule="auto"/>
        <w:ind w:firstLine="851"/>
        <w:rPr>
          <w:sz w:val="28"/>
          <w:szCs w:val="28"/>
        </w:rPr>
      </w:pPr>
      <w:r>
        <w:rPr>
          <w:sz w:val="28"/>
          <w:szCs w:val="28"/>
        </w:rPr>
        <w:t>А.Д.Кантемир. Верблюд и лисица.</w:t>
      </w:r>
    </w:p>
    <w:p w:rsidR="00A516D4" w:rsidRDefault="00A516D4" w:rsidP="0039424D">
      <w:pPr>
        <w:spacing w:line="360" w:lineRule="auto"/>
        <w:ind w:firstLine="851"/>
        <w:rPr>
          <w:sz w:val="28"/>
          <w:szCs w:val="28"/>
        </w:rPr>
      </w:pPr>
      <w:r>
        <w:rPr>
          <w:sz w:val="28"/>
          <w:szCs w:val="28"/>
        </w:rPr>
        <w:t xml:space="preserve">М.В.Ломоносов. «Лишь только </w:t>
      </w:r>
      <w:proofErr w:type="spellStart"/>
      <w:r>
        <w:rPr>
          <w:sz w:val="28"/>
          <w:szCs w:val="28"/>
        </w:rPr>
        <w:t>дневный</w:t>
      </w:r>
      <w:proofErr w:type="spellEnd"/>
      <w:r>
        <w:rPr>
          <w:sz w:val="28"/>
          <w:szCs w:val="28"/>
        </w:rPr>
        <w:t xml:space="preserve"> шум умолк…».</w:t>
      </w:r>
    </w:p>
    <w:p w:rsidR="00A516D4" w:rsidRDefault="00A516D4" w:rsidP="0039424D">
      <w:pPr>
        <w:spacing w:line="360" w:lineRule="auto"/>
        <w:ind w:firstLine="851"/>
        <w:rPr>
          <w:sz w:val="28"/>
          <w:szCs w:val="28"/>
        </w:rPr>
      </w:pPr>
      <w:r>
        <w:rPr>
          <w:sz w:val="28"/>
          <w:szCs w:val="28"/>
        </w:rPr>
        <w:t xml:space="preserve">Басни В.Тредиаковского, А.Сумарокова, </w:t>
      </w:r>
      <w:proofErr w:type="spellStart"/>
      <w:r>
        <w:rPr>
          <w:sz w:val="28"/>
          <w:szCs w:val="28"/>
        </w:rPr>
        <w:t>В.Майкова</w:t>
      </w:r>
      <w:proofErr w:type="spellEnd"/>
      <w:r>
        <w:rPr>
          <w:sz w:val="28"/>
          <w:szCs w:val="28"/>
        </w:rPr>
        <w:t xml:space="preserve">, </w:t>
      </w:r>
      <w:proofErr w:type="spellStart"/>
      <w:r>
        <w:rPr>
          <w:sz w:val="28"/>
          <w:szCs w:val="28"/>
        </w:rPr>
        <w:t>И.Хемницера</w:t>
      </w:r>
      <w:proofErr w:type="spellEnd"/>
      <w:r>
        <w:rPr>
          <w:sz w:val="28"/>
          <w:szCs w:val="28"/>
        </w:rPr>
        <w:t xml:space="preserve"> (на выбор).</w:t>
      </w:r>
    </w:p>
    <w:p w:rsidR="00A516D4" w:rsidRDefault="00A516D4" w:rsidP="0039424D">
      <w:pPr>
        <w:spacing w:line="360" w:lineRule="auto"/>
        <w:ind w:firstLine="851"/>
        <w:rPr>
          <w:sz w:val="28"/>
          <w:szCs w:val="28"/>
        </w:rPr>
      </w:pPr>
      <w:r>
        <w:rPr>
          <w:sz w:val="28"/>
          <w:szCs w:val="28"/>
        </w:rPr>
        <w:t xml:space="preserve">Из русской литературы </w:t>
      </w:r>
      <w:r>
        <w:rPr>
          <w:sz w:val="28"/>
          <w:szCs w:val="28"/>
          <w:lang w:val="en-US"/>
        </w:rPr>
        <w:t>XIX</w:t>
      </w:r>
      <w:r>
        <w:rPr>
          <w:sz w:val="28"/>
          <w:szCs w:val="28"/>
        </w:rPr>
        <w:t xml:space="preserve"> века.</w:t>
      </w:r>
    </w:p>
    <w:p w:rsidR="00A516D4" w:rsidRDefault="00A516D4" w:rsidP="0039424D">
      <w:pPr>
        <w:spacing w:line="360" w:lineRule="auto"/>
        <w:ind w:firstLine="851"/>
        <w:rPr>
          <w:sz w:val="28"/>
          <w:szCs w:val="28"/>
        </w:rPr>
      </w:pPr>
      <w:r>
        <w:rPr>
          <w:sz w:val="28"/>
          <w:szCs w:val="28"/>
        </w:rPr>
        <w:t>И.А.Крылов.3-4 басни на выбор.</w:t>
      </w:r>
    </w:p>
    <w:p w:rsidR="00A516D4" w:rsidRDefault="00A516D4" w:rsidP="0039424D">
      <w:pPr>
        <w:spacing w:line="360" w:lineRule="auto"/>
        <w:ind w:firstLine="851"/>
        <w:rPr>
          <w:sz w:val="28"/>
          <w:szCs w:val="28"/>
        </w:rPr>
      </w:pPr>
      <w:r>
        <w:rPr>
          <w:sz w:val="28"/>
          <w:szCs w:val="28"/>
        </w:rPr>
        <w:t>К.Ф.Рылеев. Иван Сусанин.</w:t>
      </w:r>
    </w:p>
    <w:p w:rsidR="00A516D4" w:rsidRPr="00A516D4" w:rsidRDefault="002B22D6" w:rsidP="0039424D">
      <w:pPr>
        <w:spacing w:line="360" w:lineRule="auto"/>
        <w:ind w:firstLine="851"/>
        <w:rPr>
          <w:sz w:val="28"/>
          <w:szCs w:val="28"/>
        </w:rPr>
      </w:pPr>
      <w:proofErr w:type="spellStart"/>
      <w:r>
        <w:rPr>
          <w:sz w:val="28"/>
          <w:szCs w:val="28"/>
        </w:rPr>
        <w:t>А.А.Дельвиг</w:t>
      </w:r>
      <w:proofErr w:type="spellEnd"/>
      <w:r>
        <w:rPr>
          <w:sz w:val="28"/>
          <w:szCs w:val="28"/>
        </w:rPr>
        <w:t>. Русская песня.</w:t>
      </w:r>
    </w:p>
    <w:p w:rsidR="0039424D" w:rsidRPr="0039424D" w:rsidRDefault="0039424D" w:rsidP="0039424D">
      <w:pPr>
        <w:spacing w:line="360" w:lineRule="auto"/>
        <w:ind w:firstLine="851"/>
        <w:rPr>
          <w:sz w:val="28"/>
          <w:szCs w:val="28"/>
        </w:rPr>
      </w:pPr>
      <w:r w:rsidRPr="0039424D">
        <w:rPr>
          <w:sz w:val="28"/>
          <w:szCs w:val="28"/>
        </w:rPr>
        <w:t>Е. А. Баратынский. Водопад. «Чудный град порой сольется...».</w:t>
      </w:r>
    </w:p>
    <w:p w:rsidR="0039424D" w:rsidRPr="0039424D" w:rsidRDefault="0039424D" w:rsidP="0039424D">
      <w:pPr>
        <w:spacing w:line="360" w:lineRule="auto"/>
        <w:ind w:firstLine="851"/>
        <w:rPr>
          <w:sz w:val="28"/>
          <w:szCs w:val="28"/>
        </w:rPr>
      </w:pPr>
      <w:r w:rsidRPr="0039424D">
        <w:rPr>
          <w:sz w:val="28"/>
          <w:szCs w:val="28"/>
        </w:rPr>
        <w:t>А. С. Пушкин. Зимняя дорога. Кавказ.</w:t>
      </w:r>
    </w:p>
    <w:p w:rsidR="0039424D" w:rsidRPr="0039424D" w:rsidRDefault="0039424D" w:rsidP="0039424D">
      <w:pPr>
        <w:spacing w:line="360" w:lineRule="auto"/>
        <w:ind w:firstLine="851"/>
        <w:rPr>
          <w:sz w:val="28"/>
          <w:szCs w:val="28"/>
        </w:rPr>
      </w:pPr>
      <w:r w:rsidRPr="0039424D">
        <w:rPr>
          <w:sz w:val="28"/>
          <w:szCs w:val="28"/>
        </w:rPr>
        <w:t xml:space="preserve">М. Ю. Лермонтов. Ветка Палестины. Пленный рыцарь. </w:t>
      </w:r>
      <w:proofErr w:type="spellStart"/>
      <w:r w:rsidRPr="0039424D">
        <w:rPr>
          <w:sz w:val="28"/>
          <w:szCs w:val="28"/>
        </w:rPr>
        <w:t>Ашик-Кериб</w:t>
      </w:r>
      <w:proofErr w:type="spellEnd"/>
      <w:r w:rsidRPr="0039424D">
        <w:rPr>
          <w:sz w:val="28"/>
          <w:szCs w:val="28"/>
        </w:rPr>
        <w:t xml:space="preserve"> (сказка).</w:t>
      </w:r>
    </w:p>
    <w:p w:rsidR="0039424D" w:rsidRPr="0039424D" w:rsidRDefault="0039424D" w:rsidP="0039424D">
      <w:pPr>
        <w:spacing w:line="360" w:lineRule="auto"/>
        <w:ind w:firstLine="851"/>
        <w:rPr>
          <w:sz w:val="28"/>
          <w:szCs w:val="28"/>
        </w:rPr>
      </w:pPr>
      <w:r w:rsidRPr="0039424D">
        <w:rPr>
          <w:sz w:val="28"/>
          <w:szCs w:val="28"/>
        </w:rPr>
        <w:t>А. В. Кольцов. Осень. Урожай.</w:t>
      </w:r>
    </w:p>
    <w:p w:rsidR="0039424D" w:rsidRPr="0039424D" w:rsidRDefault="0039424D" w:rsidP="0039424D">
      <w:pPr>
        <w:spacing w:line="360" w:lineRule="auto"/>
        <w:ind w:firstLine="851"/>
        <w:rPr>
          <w:sz w:val="28"/>
          <w:szCs w:val="28"/>
        </w:rPr>
      </w:pPr>
      <w:r w:rsidRPr="0039424D">
        <w:rPr>
          <w:sz w:val="28"/>
          <w:szCs w:val="28"/>
        </w:rPr>
        <w:t>Н. В. Гоголь. Страшная месть.</w:t>
      </w:r>
    </w:p>
    <w:p w:rsidR="0039424D" w:rsidRPr="0039424D" w:rsidRDefault="0039424D" w:rsidP="0039424D">
      <w:pPr>
        <w:spacing w:line="360" w:lineRule="auto"/>
        <w:ind w:firstLine="851"/>
        <w:rPr>
          <w:sz w:val="28"/>
          <w:szCs w:val="28"/>
        </w:rPr>
      </w:pPr>
      <w:r w:rsidRPr="0039424D">
        <w:rPr>
          <w:sz w:val="28"/>
          <w:szCs w:val="28"/>
        </w:rPr>
        <w:t>Н. А. Некрасов. Накануне светлого праздника.</w:t>
      </w:r>
    </w:p>
    <w:p w:rsidR="0039424D" w:rsidRPr="0039424D" w:rsidRDefault="0039424D" w:rsidP="0039424D">
      <w:pPr>
        <w:spacing w:line="360" w:lineRule="auto"/>
        <w:ind w:firstLine="851"/>
        <w:rPr>
          <w:sz w:val="28"/>
          <w:szCs w:val="28"/>
        </w:rPr>
      </w:pPr>
      <w:r w:rsidRPr="0039424D">
        <w:rPr>
          <w:sz w:val="28"/>
          <w:szCs w:val="28"/>
        </w:rPr>
        <w:t>Д. В. Григорович. Гуттаперчевый мальчик.</w:t>
      </w:r>
    </w:p>
    <w:p w:rsidR="0039424D" w:rsidRPr="0039424D" w:rsidRDefault="0039424D" w:rsidP="0039424D">
      <w:pPr>
        <w:spacing w:line="360" w:lineRule="auto"/>
        <w:ind w:firstLine="851"/>
        <w:rPr>
          <w:sz w:val="28"/>
          <w:szCs w:val="28"/>
        </w:rPr>
      </w:pPr>
      <w:r w:rsidRPr="0039424D">
        <w:rPr>
          <w:sz w:val="28"/>
          <w:szCs w:val="28"/>
        </w:rPr>
        <w:lastRenderedPageBreak/>
        <w:t>И. С. Тургенев. Стихотворения в прозе, рассказы.</w:t>
      </w:r>
    </w:p>
    <w:p w:rsidR="0039424D" w:rsidRPr="0039424D" w:rsidRDefault="0039424D" w:rsidP="0039424D">
      <w:pPr>
        <w:spacing w:line="360" w:lineRule="auto"/>
        <w:ind w:firstLine="851"/>
        <w:rPr>
          <w:sz w:val="28"/>
          <w:szCs w:val="28"/>
        </w:rPr>
      </w:pPr>
      <w:r w:rsidRPr="0039424D">
        <w:rPr>
          <w:sz w:val="28"/>
          <w:szCs w:val="28"/>
        </w:rPr>
        <w:t>В. М. Гаршин. Сказка о жабе и розе.</w:t>
      </w:r>
    </w:p>
    <w:p w:rsidR="0039424D" w:rsidRPr="0039424D" w:rsidRDefault="0039424D" w:rsidP="0039424D">
      <w:pPr>
        <w:spacing w:line="360" w:lineRule="auto"/>
        <w:ind w:firstLine="851"/>
        <w:rPr>
          <w:sz w:val="28"/>
          <w:szCs w:val="28"/>
        </w:rPr>
      </w:pPr>
      <w:r w:rsidRPr="0039424D">
        <w:rPr>
          <w:sz w:val="28"/>
          <w:szCs w:val="28"/>
        </w:rPr>
        <w:t>А. А. Фет. «Облаком волнистым...». «Печальная береза...» и др.</w:t>
      </w:r>
    </w:p>
    <w:p w:rsidR="0039424D" w:rsidRPr="0039424D" w:rsidRDefault="0039424D" w:rsidP="0039424D">
      <w:pPr>
        <w:spacing w:line="360" w:lineRule="auto"/>
        <w:ind w:firstLine="851"/>
        <w:rPr>
          <w:sz w:val="28"/>
          <w:szCs w:val="28"/>
        </w:rPr>
      </w:pPr>
      <w:r w:rsidRPr="0039424D">
        <w:rPr>
          <w:sz w:val="28"/>
          <w:szCs w:val="28"/>
        </w:rPr>
        <w:t>И. С. Никитин. Утро. Пахарь.</w:t>
      </w:r>
    </w:p>
    <w:p w:rsidR="0039424D" w:rsidRPr="0039424D" w:rsidRDefault="0039424D" w:rsidP="0039424D">
      <w:pPr>
        <w:spacing w:line="360" w:lineRule="auto"/>
        <w:ind w:firstLine="851"/>
        <w:rPr>
          <w:sz w:val="28"/>
          <w:szCs w:val="28"/>
        </w:rPr>
      </w:pPr>
      <w:r w:rsidRPr="0039424D">
        <w:rPr>
          <w:sz w:val="28"/>
          <w:szCs w:val="28"/>
        </w:rPr>
        <w:t>Я. П. Полонский. Утро.</w:t>
      </w:r>
    </w:p>
    <w:p w:rsidR="0039424D" w:rsidRPr="0039424D" w:rsidRDefault="0039424D" w:rsidP="0039424D">
      <w:pPr>
        <w:spacing w:line="360" w:lineRule="auto"/>
        <w:ind w:firstLine="851"/>
        <w:rPr>
          <w:sz w:val="28"/>
          <w:szCs w:val="28"/>
        </w:rPr>
      </w:pPr>
      <w:r w:rsidRPr="0039424D">
        <w:rPr>
          <w:sz w:val="28"/>
          <w:szCs w:val="28"/>
        </w:rPr>
        <w:t>А. Н. Майков. Весна. «Осенние листья по ветру кру</w:t>
      </w:r>
      <w:r w:rsidRPr="0039424D">
        <w:rPr>
          <w:sz w:val="28"/>
          <w:szCs w:val="28"/>
        </w:rPr>
        <w:softHyphen/>
        <w:t>жат.......</w:t>
      </w:r>
    </w:p>
    <w:p w:rsidR="0039424D" w:rsidRPr="0039424D" w:rsidRDefault="0039424D" w:rsidP="0039424D">
      <w:pPr>
        <w:spacing w:line="360" w:lineRule="auto"/>
        <w:ind w:firstLine="851"/>
        <w:rPr>
          <w:sz w:val="28"/>
          <w:szCs w:val="28"/>
        </w:rPr>
      </w:pPr>
      <w:r w:rsidRPr="0039424D">
        <w:rPr>
          <w:sz w:val="28"/>
          <w:szCs w:val="28"/>
        </w:rPr>
        <w:t>Ф. И. Тютчев. Утро в горах.</w:t>
      </w:r>
    </w:p>
    <w:p w:rsidR="0039424D" w:rsidRPr="0039424D" w:rsidRDefault="0039424D" w:rsidP="0039424D">
      <w:pPr>
        <w:spacing w:line="360" w:lineRule="auto"/>
        <w:ind w:firstLine="851"/>
        <w:rPr>
          <w:sz w:val="28"/>
          <w:szCs w:val="28"/>
        </w:rPr>
      </w:pPr>
      <w:r w:rsidRPr="0039424D">
        <w:rPr>
          <w:sz w:val="28"/>
          <w:szCs w:val="28"/>
        </w:rPr>
        <w:t>Н. С. Лесков. Привидение в Инженерном замке. Из кадетских воспоминаний.</w:t>
      </w:r>
    </w:p>
    <w:p w:rsidR="0039424D" w:rsidRPr="0039424D" w:rsidRDefault="0039424D" w:rsidP="0039424D">
      <w:pPr>
        <w:spacing w:line="360" w:lineRule="auto"/>
        <w:ind w:firstLine="851"/>
        <w:rPr>
          <w:sz w:val="28"/>
          <w:szCs w:val="28"/>
        </w:rPr>
      </w:pPr>
      <w:r w:rsidRPr="0039424D">
        <w:rPr>
          <w:sz w:val="28"/>
          <w:szCs w:val="28"/>
        </w:rPr>
        <w:t>Л. Н. Толстой. Севастопольские рассказы (на выбор).</w:t>
      </w:r>
    </w:p>
    <w:p w:rsidR="0039424D" w:rsidRPr="0039424D" w:rsidRDefault="0039424D" w:rsidP="0039424D">
      <w:pPr>
        <w:spacing w:line="360" w:lineRule="auto"/>
        <w:ind w:firstLine="851"/>
        <w:rPr>
          <w:sz w:val="28"/>
          <w:szCs w:val="28"/>
        </w:rPr>
      </w:pPr>
      <w:r w:rsidRPr="0039424D">
        <w:rPr>
          <w:sz w:val="28"/>
          <w:szCs w:val="28"/>
        </w:rPr>
        <w:t>А. Н. Островский. Снегурочка.</w:t>
      </w:r>
    </w:p>
    <w:p w:rsidR="0039424D" w:rsidRPr="0039424D" w:rsidRDefault="0039424D" w:rsidP="0039424D">
      <w:pPr>
        <w:spacing w:line="360" w:lineRule="auto"/>
        <w:ind w:firstLine="851"/>
        <w:rPr>
          <w:sz w:val="28"/>
          <w:szCs w:val="28"/>
        </w:rPr>
      </w:pPr>
      <w:r w:rsidRPr="0039424D">
        <w:rPr>
          <w:sz w:val="28"/>
          <w:szCs w:val="28"/>
        </w:rPr>
        <w:t>А. П. Чехов. 3—4 рассказа на выбор.</w:t>
      </w:r>
    </w:p>
    <w:p w:rsidR="0039424D" w:rsidRPr="0039424D" w:rsidRDefault="0039424D" w:rsidP="0039424D">
      <w:pPr>
        <w:spacing w:line="360" w:lineRule="auto"/>
        <w:ind w:firstLine="851"/>
        <w:rPr>
          <w:sz w:val="28"/>
          <w:szCs w:val="28"/>
        </w:rPr>
      </w:pPr>
      <w:r w:rsidRPr="0039424D">
        <w:rPr>
          <w:i/>
          <w:iCs/>
          <w:sz w:val="28"/>
          <w:szCs w:val="28"/>
        </w:rPr>
        <w:t xml:space="preserve">Из русской литературы </w:t>
      </w:r>
      <w:r w:rsidRPr="0039424D">
        <w:rPr>
          <w:i/>
          <w:iCs/>
          <w:sz w:val="28"/>
          <w:szCs w:val="28"/>
          <w:lang w:val="en-US"/>
        </w:rPr>
        <w:t>XX</w:t>
      </w:r>
      <w:r w:rsidRPr="0039424D">
        <w:rPr>
          <w:i/>
          <w:iCs/>
          <w:sz w:val="28"/>
          <w:szCs w:val="28"/>
        </w:rPr>
        <w:t xml:space="preserve"> века</w:t>
      </w:r>
    </w:p>
    <w:p w:rsidR="0039424D" w:rsidRPr="0039424D" w:rsidRDefault="0039424D" w:rsidP="0039424D">
      <w:pPr>
        <w:spacing w:line="360" w:lineRule="auto"/>
        <w:ind w:firstLine="851"/>
        <w:rPr>
          <w:sz w:val="28"/>
          <w:szCs w:val="28"/>
        </w:rPr>
      </w:pPr>
      <w:r w:rsidRPr="0039424D">
        <w:rPr>
          <w:sz w:val="28"/>
          <w:szCs w:val="28"/>
        </w:rPr>
        <w:t>М. Горький. Дети Пармы. Из «Сказок об Италии».</w:t>
      </w:r>
    </w:p>
    <w:p w:rsidR="0039424D" w:rsidRPr="0039424D" w:rsidRDefault="0039424D" w:rsidP="0039424D">
      <w:pPr>
        <w:spacing w:line="360" w:lineRule="auto"/>
        <w:ind w:firstLine="851"/>
        <w:rPr>
          <w:sz w:val="28"/>
          <w:szCs w:val="28"/>
        </w:rPr>
      </w:pPr>
      <w:r w:rsidRPr="0039424D">
        <w:rPr>
          <w:sz w:val="28"/>
          <w:szCs w:val="28"/>
        </w:rPr>
        <w:t>А. И. Куприн. Чудесный доктор.</w:t>
      </w:r>
    </w:p>
    <w:p w:rsidR="0039424D" w:rsidRPr="0039424D" w:rsidRDefault="0039424D" w:rsidP="0039424D">
      <w:pPr>
        <w:spacing w:line="360" w:lineRule="auto"/>
        <w:ind w:firstLine="851"/>
        <w:rPr>
          <w:sz w:val="28"/>
          <w:szCs w:val="28"/>
        </w:rPr>
      </w:pPr>
      <w:r w:rsidRPr="0039424D">
        <w:rPr>
          <w:sz w:val="28"/>
          <w:szCs w:val="28"/>
        </w:rPr>
        <w:t>И. А. Бунин. «Шире, грудь, распахнись...». Деревен</w:t>
      </w:r>
      <w:r w:rsidRPr="0039424D">
        <w:rPr>
          <w:sz w:val="28"/>
          <w:szCs w:val="28"/>
        </w:rPr>
        <w:softHyphen/>
        <w:t>ский нищий. Затишье. «</w:t>
      </w:r>
      <w:proofErr w:type="gramStart"/>
      <w:r w:rsidRPr="0039424D">
        <w:rPr>
          <w:sz w:val="28"/>
          <w:szCs w:val="28"/>
        </w:rPr>
        <w:t>Высоко полный месяц</w:t>
      </w:r>
      <w:proofErr w:type="gramEnd"/>
      <w:r w:rsidRPr="0039424D">
        <w:rPr>
          <w:sz w:val="28"/>
          <w:szCs w:val="28"/>
        </w:rPr>
        <w:t xml:space="preserve"> стоит...». «Помню — долгий зимний вечер...».</w:t>
      </w:r>
    </w:p>
    <w:p w:rsidR="0039424D" w:rsidRPr="0039424D" w:rsidRDefault="0039424D" w:rsidP="0039424D">
      <w:pPr>
        <w:spacing w:line="360" w:lineRule="auto"/>
        <w:ind w:firstLine="851"/>
        <w:rPr>
          <w:sz w:val="28"/>
          <w:szCs w:val="28"/>
        </w:rPr>
      </w:pPr>
      <w:r w:rsidRPr="0039424D">
        <w:rPr>
          <w:sz w:val="28"/>
          <w:szCs w:val="28"/>
        </w:rPr>
        <w:t>А. А. Блок. «Встану я в утро туманное...». «На весеннем пути в теремок...».</w:t>
      </w:r>
    </w:p>
    <w:p w:rsidR="0039424D" w:rsidRPr="0039424D" w:rsidRDefault="0039424D" w:rsidP="0039424D">
      <w:pPr>
        <w:spacing w:line="360" w:lineRule="auto"/>
        <w:ind w:firstLine="851"/>
        <w:rPr>
          <w:sz w:val="28"/>
          <w:szCs w:val="28"/>
        </w:rPr>
      </w:pPr>
      <w:r w:rsidRPr="0039424D">
        <w:rPr>
          <w:sz w:val="28"/>
          <w:szCs w:val="28"/>
        </w:rPr>
        <w:t>С. А. Есенин. Песнь о собаке.</w:t>
      </w:r>
    </w:p>
    <w:p w:rsidR="0039424D" w:rsidRPr="0039424D" w:rsidRDefault="0039424D" w:rsidP="0039424D">
      <w:pPr>
        <w:spacing w:line="360" w:lineRule="auto"/>
        <w:ind w:firstLine="851"/>
        <w:rPr>
          <w:sz w:val="28"/>
          <w:szCs w:val="28"/>
        </w:rPr>
      </w:pPr>
      <w:r w:rsidRPr="0039424D">
        <w:rPr>
          <w:sz w:val="28"/>
          <w:szCs w:val="28"/>
        </w:rPr>
        <w:t xml:space="preserve">Дон </w:t>
      </w:r>
      <w:proofErr w:type="spellStart"/>
      <w:r w:rsidRPr="0039424D">
        <w:rPr>
          <w:sz w:val="28"/>
          <w:szCs w:val="28"/>
        </w:rPr>
        <w:t>Аминадо</w:t>
      </w:r>
      <w:proofErr w:type="spellEnd"/>
      <w:r w:rsidRPr="0039424D">
        <w:rPr>
          <w:sz w:val="28"/>
          <w:szCs w:val="28"/>
        </w:rPr>
        <w:t>. Колыбельная.</w:t>
      </w:r>
    </w:p>
    <w:p w:rsidR="0039424D" w:rsidRPr="0039424D" w:rsidRDefault="0039424D" w:rsidP="0039424D">
      <w:pPr>
        <w:spacing w:line="360" w:lineRule="auto"/>
        <w:ind w:firstLine="851"/>
        <w:rPr>
          <w:sz w:val="28"/>
          <w:szCs w:val="28"/>
        </w:rPr>
      </w:pPr>
      <w:r w:rsidRPr="0039424D">
        <w:rPr>
          <w:sz w:val="28"/>
          <w:szCs w:val="28"/>
        </w:rPr>
        <w:t>И. С. Соколов-Микитов. Зима.</w:t>
      </w:r>
    </w:p>
    <w:p w:rsidR="0039424D" w:rsidRPr="0039424D" w:rsidRDefault="0039424D" w:rsidP="0039424D">
      <w:pPr>
        <w:spacing w:line="360" w:lineRule="auto"/>
        <w:ind w:firstLine="851"/>
        <w:rPr>
          <w:sz w:val="28"/>
          <w:szCs w:val="28"/>
        </w:rPr>
      </w:pPr>
      <w:r w:rsidRPr="0039424D">
        <w:rPr>
          <w:sz w:val="28"/>
          <w:szCs w:val="28"/>
        </w:rPr>
        <w:t>П. П. Бажов. Каменный цветок.</w:t>
      </w:r>
    </w:p>
    <w:p w:rsidR="0039424D" w:rsidRPr="0039424D" w:rsidRDefault="0039424D" w:rsidP="0039424D">
      <w:pPr>
        <w:spacing w:line="360" w:lineRule="auto"/>
        <w:ind w:firstLine="851"/>
        <w:rPr>
          <w:sz w:val="28"/>
          <w:szCs w:val="28"/>
        </w:rPr>
      </w:pPr>
      <w:r w:rsidRPr="0039424D">
        <w:rPr>
          <w:sz w:val="28"/>
          <w:szCs w:val="28"/>
        </w:rPr>
        <w:t>М. М. Пришвин. Моя родина.</w:t>
      </w:r>
    </w:p>
    <w:p w:rsidR="0039424D" w:rsidRPr="0039424D" w:rsidRDefault="0039424D" w:rsidP="0039424D">
      <w:pPr>
        <w:spacing w:line="360" w:lineRule="auto"/>
        <w:ind w:firstLine="851"/>
        <w:rPr>
          <w:sz w:val="28"/>
          <w:szCs w:val="28"/>
        </w:rPr>
      </w:pPr>
      <w:r w:rsidRPr="0039424D">
        <w:rPr>
          <w:sz w:val="28"/>
          <w:szCs w:val="28"/>
        </w:rPr>
        <w:t>С. Я. Маршак. Двенадцать месяцев.</w:t>
      </w:r>
    </w:p>
    <w:p w:rsidR="0039424D" w:rsidRPr="0039424D" w:rsidRDefault="000776EF" w:rsidP="0039424D">
      <w:pPr>
        <w:spacing w:line="360" w:lineRule="auto"/>
        <w:ind w:firstLine="851"/>
        <w:rPr>
          <w:sz w:val="28"/>
          <w:szCs w:val="28"/>
        </w:rPr>
      </w:pPr>
      <w:r>
        <w:rPr>
          <w:sz w:val="28"/>
          <w:szCs w:val="28"/>
        </w:rPr>
        <w:pict>
          <v:line id="_x0000_s1031" style="position:absolute;left:0;text-align:left;z-index:251660288;mso-position-horizontal-relative:margin" from="690pt,500.9pt" to="690pt,524.65pt" o:allowincell="f" strokeweight=".25pt">
            <w10:wrap anchorx="margin"/>
          </v:line>
        </w:pict>
      </w:r>
      <w:r>
        <w:rPr>
          <w:sz w:val="28"/>
          <w:szCs w:val="28"/>
        </w:rPr>
        <w:pict>
          <v:line id="_x0000_s1032" style="position:absolute;left:0;text-align:left;z-index:251661312;mso-position-horizontal-relative:margin" from="690.7pt,-24.7pt" to="690.7pt,398.4pt" o:allowincell="f" strokeweight=".25pt">
            <w10:wrap anchorx="margin"/>
          </v:line>
        </w:pict>
      </w:r>
      <w:r>
        <w:rPr>
          <w:sz w:val="28"/>
          <w:szCs w:val="28"/>
        </w:rPr>
        <w:pict>
          <v:line id="_x0000_s1033" style="position:absolute;left:0;text-align:left;z-index:251662336;mso-position-horizontal-relative:margin" from="690.95pt,-26.65pt" to="690.95pt,524.65pt" o:allowincell="f" strokeweight="2.15pt">
            <w10:wrap anchorx="margin"/>
          </v:line>
        </w:pict>
      </w:r>
      <w:r>
        <w:rPr>
          <w:sz w:val="28"/>
          <w:szCs w:val="28"/>
        </w:rPr>
        <w:pict>
          <v:line id="_x0000_s1034" style="position:absolute;left:0;text-align:left;z-index:251663360;mso-position-horizontal-relative:margin" from="697.9pt,-26.9pt" to="697.9pt,523.4pt" o:allowincell="f" strokeweight="1.7pt">
            <w10:wrap anchorx="margin"/>
          </v:line>
        </w:pict>
      </w:r>
      <w:r>
        <w:rPr>
          <w:sz w:val="28"/>
          <w:szCs w:val="28"/>
        </w:rPr>
        <w:pict>
          <v:line id="_x0000_s1035" style="position:absolute;left:0;text-align:left;z-index:251664384;mso-position-horizontal-relative:margin" from="702.5pt,-28.8pt" to="702.5pt,505.7pt" o:allowincell="f" strokeweight="1.2pt">
            <w10:wrap anchorx="margin"/>
          </v:line>
        </w:pict>
      </w:r>
      <w:r w:rsidR="0039424D" w:rsidRPr="0039424D">
        <w:rPr>
          <w:sz w:val="28"/>
          <w:szCs w:val="28"/>
        </w:rPr>
        <w:t>А. Т. Твардовский. Лес осенью.</w:t>
      </w:r>
    </w:p>
    <w:p w:rsidR="0039424D" w:rsidRPr="0039424D" w:rsidRDefault="0039424D" w:rsidP="0039424D">
      <w:pPr>
        <w:spacing w:line="360" w:lineRule="auto"/>
        <w:ind w:firstLine="851"/>
        <w:rPr>
          <w:sz w:val="28"/>
          <w:szCs w:val="28"/>
        </w:rPr>
      </w:pPr>
      <w:r w:rsidRPr="0039424D">
        <w:rPr>
          <w:sz w:val="28"/>
          <w:szCs w:val="28"/>
        </w:rPr>
        <w:t>Е. И. Носов. Варька.</w:t>
      </w:r>
    </w:p>
    <w:p w:rsidR="0039424D" w:rsidRPr="0039424D" w:rsidRDefault="0039424D" w:rsidP="0039424D">
      <w:pPr>
        <w:spacing w:line="360" w:lineRule="auto"/>
        <w:ind w:firstLine="851"/>
        <w:rPr>
          <w:sz w:val="28"/>
          <w:szCs w:val="28"/>
        </w:rPr>
      </w:pPr>
      <w:r w:rsidRPr="0039424D">
        <w:rPr>
          <w:sz w:val="28"/>
          <w:szCs w:val="28"/>
        </w:rPr>
        <w:t xml:space="preserve">В. П. Астафьев. Зачем я убил коростеля? </w:t>
      </w:r>
      <w:proofErr w:type="spellStart"/>
      <w:r w:rsidRPr="0039424D">
        <w:rPr>
          <w:sz w:val="28"/>
          <w:szCs w:val="28"/>
        </w:rPr>
        <w:t>Белогрудка</w:t>
      </w:r>
      <w:proofErr w:type="spellEnd"/>
      <w:r w:rsidRPr="0039424D">
        <w:rPr>
          <w:sz w:val="28"/>
          <w:szCs w:val="28"/>
        </w:rPr>
        <w:t>.</w:t>
      </w:r>
    </w:p>
    <w:p w:rsidR="0039424D" w:rsidRPr="0039424D" w:rsidRDefault="0039424D" w:rsidP="0039424D">
      <w:pPr>
        <w:spacing w:line="360" w:lineRule="auto"/>
        <w:ind w:firstLine="851"/>
        <w:rPr>
          <w:sz w:val="28"/>
          <w:szCs w:val="28"/>
        </w:rPr>
      </w:pPr>
      <w:r w:rsidRPr="0039424D">
        <w:rPr>
          <w:i/>
          <w:iCs/>
          <w:sz w:val="28"/>
          <w:szCs w:val="28"/>
        </w:rPr>
        <w:lastRenderedPageBreak/>
        <w:t xml:space="preserve">Из зарубежной литературы </w:t>
      </w:r>
      <w:r w:rsidRPr="0039424D">
        <w:rPr>
          <w:sz w:val="28"/>
          <w:szCs w:val="28"/>
        </w:rPr>
        <w:t>Басни Эзопа, Лафонтена, Лессинга   (на выбор). Д. Дефо. Жизнь и удивительные приключения морехода Робинзона Крузо.</w:t>
      </w:r>
    </w:p>
    <w:p w:rsidR="000E2322" w:rsidRPr="00602FA5" w:rsidRDefault="0039424D" w:rsidP="00602FA5">
      <w:pPr>
        <w:spacing w:line="360" w:lineRule="auto"/>
        <w:ind w:firstLine="851"/>
        <w:rPr>
          <w:sz w:val="28"/>
          <w:szCs w:val="28"/>
        </w:rPr>
      </w:pPr>
      <w:r w:rsidRPr="0039424D">
        <w:rPr>
          <w:sz w:val="28"/>
          <w:szCs w:val="28"/>
        </w:rPr>
        <w:t xml:space="preserve">М. Твен. Приключения Тома </w:t>
      </w:r>
      <w:proofErr w:type="spellStart"/>
      <w:r w:rsidRPr="0039424D">
        <w:rPr>
          <w:sz w:val="28"/>
          <w:szCs w:val="28"/>
        </w:rPr>
        <w:t>Сойера</w:t>
      </w:r>
      <w:proofErr w:type="spellEnd"/>
      <w:r w:rsidRPr="0039424D">
        <w:rPr>
          <w:sz w:val="28"/>
          <w:szCs w:val="28"/>
        </w:rPr>
        <w:t>.</w:t>
      </w:r>
    </w:p>
    <w:p w:rsidR="0043705C" w:rsidRPr="006C2DC8" w:rsidRDefault="0043705C" w:rsidP="0043705C">
      <w:pPr>
        <w:spacing w:line="360" w:lineRule="auto"/>
        <w:rPr>
          <w:sz w:val="28"/>
          <w:szCs w:val="28"/>
        </w:rPr>
      </w:pPr>
    </w:p>
    <w:p w:rsidR="00661F88" w:rsidRDefault="00602FA5" w:rsidP="000B46A4">
      <w:pPr>
        <w:jc w:val="center"/>
        <w:rPr>
          <w:b/>
          <w:sz w:val="28"/>
          <w:szCs w:val="28"/>
        </w:rPr>
      </w:pPr>
      <w:r w:rsidRPr="000B46A4">
        <w:rPr>
          <w:b/>
          <w:sz w:val="28"/>
          <w:szCs w:val="28"/>
        </w:rPr>
        <w:t>ТРЕБОВАНИЯ К УРОВНЮ УСВОЕНИЯ</w:t>
      </w:r>
      <w:r w:rsidR="000B7B36">
        <w:rPr>
          <w:b/>
          <w:sz w:val="28"/>
          <w:szCs w:val="28"/>
        </w:rPr>
        <w:t xml:space="preserve"> ЗНАНИЙ УЧАЩИХСЯ</w:t>
      </w:r>
    </w:p>
    <w:p w:rsidR="0043705C" w:rsidRDefault="0043705C" w:rsidP="008202E1">
      <w:pPr>
        <w:rPr>
          <w:b/>
          <w:sz w:val="28"/>
          <w:szCs w:val="28"/>
        </w:rPr>
      </w:pPr>
    </w:p>
    <w:p w:rsidR="008202E1" w:rsidRPr="008202E1" w:rsidRDefault="008202E1" w:rsidP="008202E1">
      <w:pPr>
        <w:pStyle w:val="c0"/>
        <w:spacing w:line="360" w:lineRule="auto"/>
        <w:jc w:val="both"/>
        <w:rPr>
          <w:b/>
          <w:sz w:val="28"/>
          <w:szCs w:val="28"/>
        </w:rPr>
      </w:pPr>
      <w:r w:rsidRPr="008202E1">
        <w:rPr>
          <w:rStyle w:val="c16"/>
          <w:b/>
          <w:sz w:val="28"/>
          <w:szCs w:val="28"/>
        </w:rPr>
        <w:t>Учащиеся должны знать:</w:t>
      </w:r>
    </w:p>
    <w:p w:rsidR="008202E1" w:rsidRPr="008202E1" w:rsidRDefault="008202E1" w:rsidP="008202E1">
      <w:pPr>
        <w:pStyle w:val="c0"/>
        <w:spacing w:line="360" w:lineRule="auto"/>
        <w:jc w:val="both"/>
        <w:rPr>
          <w:sz w:val="28"/>
          <w:szCs w:val="28"/>
        </w:rPr>
      </w:pPr>
      <w:r w:rsidRPr="008202E1">
        <w:rPr>
          <w:sz w:val="28"/>
          <w:szCs w:val="28"/>
        </w:rPr>
        <w:t>- авторов и содержание изученных художественных произведений;</w:t>
      </w:r>
    </w:p>
    <w:p w:rsidR="008202E1" w:rsidRPr="008202E1" w:rsidRDefault="008202E1" w:rsidP="008202E1">
      <w:pPr>
        <w:pStyle w:val="c0"/>
        <w:spacing w:line="360" w:lineRule="auto"/>
        <w:jc w:val="both"/>
        <w:rPr>
          <w:sz w:val="28"/>
          <w:szCs w:val="28"/>
        </w:rPr>
      </w:pPr>
      <w:r w:rsidRPr="008202E1">
        <w:rPr>
          <w:sz w:val="28"/>
          <w:szCs w:val="28"/>
        </w:rPr>
        <w:t>- основные теоретико-литературные понятия: фольклор, устное народное творчество; жанры фольклора; сказка, виды сказок; постоянные эпитеты, гипербола, сравнение; летопись (начальные представления); роды литературы: эпос, лирика, драма; жанры литературы (начальные представления)</w:t>
      </w:r>
      <w:proofErr w:type="gramStart"/>
      <w:r w:rsidRPr="008202E1">
        <w:rPr>
          <w:sz w:val="28"/>
          <w:szCs w:val="28"/>
        </w:rPr>
        <w:t xml:space="preserve"> ;</w:t>
      </w:r>
      <w:proofErr w:type="gramEnd"/>
      <w:r w:rsidRPr="008202E1">
        <w:rPr>
          <w:sz w:val="28"/>
          <w:szCs w:val="28"/>
        </w:rPr>
        <w:t xml:space="preserve"> басня, аллегория, понятие об эзоповском языке; баллада (начальные представления);  литературная  сказка; стихотворная и прозаическая речь; ритм, рифма, способы рифмовки; «бродячие сюжеты» сказок; </w:t>
      </w:r>
      <w:proofErr w:type="gramStart"/>
      <w:r w:rsidRPr="008202E1">
        <w:rPr>
          <w:sz w:val="28"/>
          <w:szCs w:val="28"/>
        </w:rPr>
        <w:t>метафора, звукопись и аллитерация; фантастика в литературном произведении, юмор; портрет, пейзаж, литературный герой; сюжет, композиция литературного произведения; драма как род литературы (начальные представления), пьеса – сказка; автобиографичность литературного произведения (начальные представления)</w:t>
      </w:r>
      <w:proofErr w:type="gramEnd"/>
    </w:p>
    <w:p w:rsidR="008202E1" w:rsidRPr="008202E1" w:rsidRDefault="008202E1" w:rsidP="008202E1">
      <w:pPr>
        <w:pStyle w:val="c0"/>
        <w:spacing w:line="360" w:lineRule="auto"/>
        <w:jc w:val="both"/>
        <w:rPr>
          <w:b/>
          <w:sz w:val="28"/>
          <w:szCs w:val="28"/>
        </w:rPr>
      </w:pPr>
      <w:r w:rsidRPr="008202E1">
        <w:rPr>
          <w:rStyle w:val="c16"/>
          <w:b/>
          <w:sz w:val="28"/>
          <w:szCs w:val="28"/>
        </w:rPr>
        <w:t>Учащиеся должны уметь:</w:t>
      </w:r>
    </w:p>
    <w:p w:rsidR="008202E1" w:rsidRPr="008202E1" w:rsidRDefault="008202E1" w:rsidP="008202E1">
      <w:pPr>
        <w:pStyle w:val="c0"/>
        <w:spacing w:line="360" w:lineRule="auto"/>
        <w:jc w:val="both"/>
        <w:rPr>
          <w:sz w:val="28"/>
          <w:szCs w:val="28"/>
        </w:rPr>
      </w:pPr>
      <w:r w:rsidRPr="008202E1">
        <w:rPr>
          <w:sz w:val="28"/>
          <w:szCs w:val="28"/>
        </w:rPr>
        <w:t>-воспроизводить сюжет изученного произведения и объяснять внутренние связи его элементов;</w:t>
      </w:r>
    </w:p>
    <w:p w:rsidR="008202E1" w:rsidRPr="008202E1" w:rsidRDefault="008202E1" w:rsidP="008202E1">
      <w:pPr>
        <w:pStyle w:val="c0"/>
        <w:spacing w:line="360" w:lineRule="auto"/>
        <w:jc w:val="both"/>
        <w:rPr>
          <w:sz w:val="28"/>
          <w:szCs w:val="28"/>
        </w:rPr>
      </w:pPr>
      <w:r w:rsidRPr="008202E1">
        <w:rPr>
          <w:sz w:val="28"/>
          <w:szCs w:val="28"/>
        </w:rPr>
        <w:t>-отличать стихотворение от прозы, используя сведения о стихосложении (ритм, рифма, строфа);</w:t>
      </w:r>
    </w:p>
    <w:p w:rsidR="008202E1" w:rsidRPr="008202E1" w:rsidRDefault="008202E1" w:rsidP="008202E1">
      <w:pPr>
        <w:pStyle w:val="c0"/>
        <w:spacing w:line="360" w:lineRule="auto"/>
        <w:jc w:val="both"/>
        <w:rPr>
          <w:sz w:val="28"/>
          <w:szCs w:val="28"/>
        </w:rPr>
      </w:pPr>
      <w:r w:rsidRPr="008202E1">
        <w:rPr>
          <w:sz w:val="28"/>
          <w:szCs w:val="28"/>
        </w:rPr>
        <w:lastRenderedPageBreak/>
        <w:t>-видеть связь между различными видами искусства и использовать их сопоставление, например, при обращении к иллюстрации, созданной к конкретному произведению;</w:t>
      </w:r>
    </w:p>
    <w:p w:rsidR="008202E1" w:rsidRPr="008202E1" w:rsidRDefault="008202E1" w:rsidP="008202E1">
      <w:pPr>
        <w:pStyle w:val="c0"/>
        <w:spacing w:line="360" w:lineRule="auto"/>
        <w:jc w:val="both"/>
        <w:rPr>
          <w:sz w:val="28"/>
          <w:szCs w:val="28"/>
        </w:rPr>
      </w:pPr>
      <w:r w:rsidRPr="008202E1">
        <w:rPr>
          <w:sz w:val="28"/>
          <w:szCs w:val="28"/>
        </w:rPr>
        <w:t>-выявлять основную нравственную проблематику произведения;</w:t>
      </w:r>
    </w:p>
    <w:p w:rsidR="008202E1" w:rsidRPr="008202E1" w:rsidRDefault="008202E1" w:rsidP="008202E1">
      <w:pPr>
        <w:pStyle w:val="c0"/>
        <w:spacing w:line="360" w:lineRule="auto"/>
        <w:jc w:val="both"/>
        <w:rPr>
          <w:sz w:val="28"/>
          <w:szCs w:val="28"/>
        </w:rPr>
      </w:pPr>
      <w:r w:rsidRPr="008202E1">
        <w:rPr>
          <w:sz w:val="28"/>
          <w:szCs w:val="28"/>
        </w:rPr>
        <w:t>-определять главные эпизоды в эпическом произведении, устанавливать причинно-следственные связи между ними;</w:t>
      </w:r>
    </w:p>
    <w:p w:rsidR="008202E1" w:rsidRPr="008202E1" w:rsidRDefault="008202E1" w:rsidP="008202E1">
      <w:pPr>
        <w:pStyle w:val="c0"/>
        <w:spacing w:line="360" w:lineRule="auto"/>
        <w:jc w:val="both"/>
        <w:rPr>
          <w:sz w:val="28"/>
          <w:szCs w:val="28"/>
        </w:rPr>
      </w:pPr>
      <w:r w:rsidRPr="008202E1">
        <w:rPr>
          <w:sz w:val="28"/>
          <w:szCs w:val="28"/>
        </w:rPr>
        <w:t>-прослеживать изменение настроения (интонации) в стихотворении;</w:t>
      </w:r>
    </w:p>
    <w:p w:rsidR="008202E1" w:rsidRPr="008202E1" w:rsidRDefault="008202E1" w:rsidP="008202E1">
      <w:pPr>
        <w:pStyle w:val="c0"/>
        <w:spacing w:line="360" w:lineRule="auto"/>
        <w:jc w:val="both"/>
        <w:rPr>
          <w:sz w:val="28"/>
          <w:szCs w:val="28"/>
        </w:rPr>
      </w:pPr>
      <w:r w:rsidRPr="008202E1">
        <w:rPr>
          <w:sz w:val="28"/>
          <w:szCs w:val="28"/>
        </w:rPr>
        <w:t xml:space="preserve">-воспринимать многозначность слов в художественном тексте, определять их роль в произведении, выявлять в изобразительно-выразительных средствах языка проявление авторского отношения к </w:t>
      </w:r>
      <w:proofErr w:type="gramStart"/>
      <w:r w:rsidRPr="008202E1">
        <w:rPr>
          <w:sz w:val="28"/>
          <w:szCs w:val="28"/>
        </w:rPr>
        <w:t>изображаемому</w:t>
      </w:r>
      <w:proofErr w:type="gramEnd"/>
      <w:r w:rsidRPr="008202E1">
        <w:rPr>
          <w:sz w:val="28"/>
          <w:szCs w:val="28"/>
        </w:rPr>
        <w:t>;</w:t>
      </w:r>
    </w:p>
    <w:p w:rsidR="008202E1" w:rsidRPr="008202E1" w:rsidRDefault="008202E1" w:rsidP="008202E1">
      <w:pPr>
        <w:pStyle w:val="c0"/>
        <w:spacing w:line="360" w:lineRule="auto"/>
        <w:jc w:val="both"/>
        <w:rPr>
          <w:sz w:val="28"/>
          <w:szCs w:val="28"/>
        </w:rPr>
      </w:pPr>
      <w:r w:rsidRPr="008202E1">
        <w:rPr>
          <w:sz w:val="28"/>
          <w:szCs w:val="28"/>
        </w:rPr>
        <w:t>-различать особенности построения и языка произведений простейших жанров (народная и литературная сказка, загадка, басня, рассказ);</w:t>
      </w:r>
    </w:p>
    <w:p w:rsidR="008202E1" w:rsidRPr="008202E1" w:rsidRDefault="008202E1" w:rsidP="008202E1">
      <w:pPr>
        <w:pStyle w:val="c0"/>
        <w:spacing w:line="360" w:lineRule="auto"/>
        <w:jc w:val="both"/>
        <w:rPr>
          <w:sz w:val="28"/>
          <w:szCs w:val="28"/>
        </w:rPr>
      </w:pPr>
      <w:r w:rsidRPr="008202E1">
        <w:rPr>
          <w:sz w:val="28"/>
          <w:szCs w:val="28"/>
        </w:rPr>
        <w:t>-пользоваться алфавитным каталогом школьной библиотеки;</w:t>
      </w:r>
    </w:p>
    <w:p w:rsidR="008202E1" w:rsidRPr="008202E1" w:rsidRDefault="008202E1" w:rsidP="008202E1">
      <w:pPr>
        <w:pStyle w:val="c0"/>
        <w:spacing w:line="360" w:lineRule="auto"/>
        <w:jc w:val="both"/>
        <w:rPr>
          <w:sz w:val="28"/>
          <w:szCs w:val="28"/>
        </w:rPr>
      </w:pPr>
      <w:r w:rsidRPr="008202E1">
        <w:rPr>
          <w:sz w:val="28"/>
          <w:szCs w:val="28"/>
        </w:rPr>
        <w:t>-ориентироваться в незнакомой книге (автор произведения, аннотация, оглавление, предисловие, послесловие и др.)</w:t>
      </w:r>
    </w:p>
    <w:p w:rsidR="008202E1" w:rsidRPr="008202E1" w:rsidRDefault="008202E1" w:rsidP="008202E1">
      <w:pPr>
        <w:pStyle w:val="c0"/>
        <w:spacing w:line="360" w:lineRule="auto"/>
        <w:jc w:val="both"/>
        <w:rPr>
          <w:sz w:val="28"/>
          <w:szCs w:val="28"/>
        </w:rPr>
      </w:pPr>
      <w:proofErr w:type="gramStart"/>
      <w:r w:rsidRPr="008202E1">
        <w:rPr>
          <w:sz w:val="28"/>
          <w:szCs w:val="28"/>
        </w:rPr>
        <w:t>-выразительно читать текст-описание, текст-повествование, монологи, диалоги, учитывая жанровое своеобразие произведения (сказка, загадка, басня, рассказ);</w:t>
      </w:r>
      <w:proofErr w:type="gramEnd"/>
    </w:p>
    <w:p w:rsidR="008202E1" w:rsidRPr="008202E1" w:rsidRDefault="008202E1" w:rsidP="008202E1">
      <w:pPr>
        <w:pStyle w:val="c0"/>
        <w:spacing w:line="360" w:lineRule="auto"/>
        <w:jc w:val="both"/>
        <w:rPr>
          <w:sz w:val="28"/>
          <w:szCs w:val="28"/>
        </w:rPr>
      </w:pPr>
      <w:r w:rsidRPr="008202E1">
        <w:rPr>
          <w:sz w:val="28"/>
          <w:szCs w:val="28"/>
        </w:rPr>
        <w:t>-подготовить (устно и письменно) краткий, сжатый, выборочный и подробный пересказ;</w:t>
      </w:r>
    </w:p>
    <w:p w:rsidR="008202E1" w:rsidRPr="008202E1" w:rsidRDefault="008202E1" w:rsidP="008202E1">
      <w:pPr>
        <w:pStyle w:val="c0"/>
        <w:spacing w:line="360" w:lineRule="auto"/>
        <w:jc w:val="both"/>
        <w:rPr>
          <w:sz w:val="28"/>
          <w:szCs w:val="28"/>
        </w:rPr>
      </w:pPr>
      <w:r w:rsidRPr="008202E1">
        <w:rPr>
          <w:sz w:val="28"/>
          <w:szCs w:val="28"/>
        </w:rPr>
        <w:t>-словесно воспроизводить картины, созданные писателем (пейзаж, портрет);</w:t>
      </w:r>
    </w:p>
    <w:p w:rsidR="008202E1" w:rsidRPr="008202E1" w:rsidRDefault="008202E1" w:rsidP="008202E1">
      <w:pPr>
        <w:pStyle w:val="c0"/>
        <w:spacing w:line="360" w:lineRule="auto"/>
        <w:jc w:val="both"/>
        <w:rPr>
          <w:sz w:val="28"/>
          <w:szCs w:val="28"/>
        </w:rPr>
      </w:pPr>
      <w:r w:rsidRPr="008202E1">
        <w:rPr>
          <w:sz w:val="28"/>
          <w:szCs w:val="28"/>
        </w:rPr>
        <w:t>-аргументировать свое отношение к героям произведения, объяснять мотивы поведения героев, сопоставлять и оценивать их поступки, переживания, портреты, речь, находить прямые авторские оценки;</w:t>
      </w:r>
    </w:p>
    <w:p w:rsidR="008202E1" w:rsidRPr="008202E1" w:rsidRDefault="008202E1" w:rsidP="008202E1">
      <w:pPr>
        <w:pStyle w:val="c0"/>
        <w:spacing w:line="360" w:lineRule="auto"/>
        <w:jc w:val="both"/>
        <w:rPr>
          <w:sz w:val="28"/>
          <w:szCs w:val="28"/>
        </w:rPr>
      </w:pPr>
      <w:r w:rsidRPr="008202E1">
        <w:rPr>
          <w:sz w:val="28"/>
          <w:szCs w:val="28"/>
        </w:rPr>
        <w:lastRenderedPageBreak/>
        <w:t>-видеть общность и различия  писателей в пределах тематически  близких произведений;</w:t>
      </w:r>
    </w:p>
    <w:p w:rsidR="008202E1" w:rsidRPr="008202E1" w:rsidRDefault="008202E1" w:rsidP="008202E1">
      <w:pPr>
        <w:pStyle w:val="c0"/>
        <w:spacing w:line="360" w:lineRule="auto"/>
        <w:jc w:val="both"/>
        <w:rPr>
          <w:sz w:val="28"/>
          <w:szCs w:val="28"/>
        </w:rPr>
      </w:pPr>
      <w:r w:rsidRPr="008202E1">
        <w:rPr>
          <w:sz w:val="28"/>
          <w:szCs w:val="28"/>
        </w:rPr>
        <w:t>-написать творческое сочинение типа описания и повествования на материале жизненных и литературных впечатлений;</w:t>
      </w:r>
    </w:p>
    <w:p w:rsidR="008202E1" w:rsidRPr="008202E1" w:rsidRDefault="008202E1" w:rsidP="008202E1">
      <w:pPr>
        <w:pStyle w:val="c0"/>
        <w:spacing w:line="360" w:lineRule="auto"/>
        <w:jc w:val="both"/>
        <w:rPr>
          <w:sz w:val="28"/>
          <w:szCs w:val="28"/>
        </w:rPr>
      </w:pPr>
      <w:r w:rsidRPr="008202E1">
        <w:rPr>
          <w:sz w:val="28"/>
          <w:szCs w:val="28"/>
        </w:rPr>
        <w:t>-сочинять небольшие произведения фольклорного жанра – сказки, загадки, басни и т.д.,</w:t>
      </w:r>
    </w:p>
    <w:p w:rsidR="008202E1" w:rsidRPr="008202E1" w:rsidRDefault="008202E1" w:rsidP="008202E1">
      <w:pPr>
        <w:pStyle w:val="c0"/>
        <w:spacing w:line="360" w:lineRule="auto"/>
        <w:jc w:val="both"/>
        <w:rPr>
          <w:sz w:val="28"/>
          <w:szCs w:val="28"/>
        </w:rPr>
      </w:pPr>
      <w:r w:rsidRPr="008202E1">
        <w:rPr>
          <w:sz w:val="28"/>
          <w:szCs w:val="28"/>
        </w:rPr>
        <w:t>-создавать сочинения – миниатюры по картине или небольшому музыкальному произведению.</w:t>
      </w:r>
    </w:p>
    <w:p w:rsidR="0043705C" w:rsidRDefault="0043705C" w:rsidP="00281C11">
      <w:pPr>
        <w:jc w:val="center"/>
        <w:rPr>
          <w:b/>
          <w:sz w:val="28"/>
          <w:szCs w:val="28"/>
        </w:rPr>
      </w:pPr>
    </w:p>
    <w:p w:rsidR="0043705C" w:rsidRDefault="0043705C" w:rsidP="00281C11">
      <w:pPr>
        <w:jc w:val="center"/>
        <w:rPr>
          <w:b/>
          <w:sz w:val="28"/>
          <w:szCs w:val="28"/>
        </w:rPr>
      </w:pPr>
    </w:p>
    <w:p w:rsidR="0043705C" w:rsidRDefault="0043705C" w:rsidP="00602FA5">
      <w:pPr>
        <w:rPr>
          <w:b/>
          <w:sz w:val="28"/>
          <w:szCs w:val="28"/>
        </w:rPr>
      </w:pPr>
    </w:p>
    <w:p w:rsidR="00661F88" w:rsidRDefault="00602FA5" w:rsidP="00281C11">
      <w:pPr>
        <w:jc w:val="center"/>
        <w:rPr>
          <w:b/>
          <w:sz w:val="28"/>
          <w:szCs w:val="28"/>
        </w:rPr>
      </w:pPr>
      <w:r w:rsidRPr="00281C11">
        <w:rPr>
          <w:b/>
          <w:sz w:val="28"/>
          <w:szCs w:val="28"/>
        </w:rPr>
        <w:t>ТРЕБОВАНИЯ К ОЦЕНКЕ ЗНАНИЙ УЧАЩИХСЯ</w:t>
      </w:r>
    </w:p>
    <w:p w:rsidR="00281C11" w:rsidRDefault="00281C11" w:rsidP="00281C11">
      <w:pPr>
        <w:ind w:firstLine="851"/>
        <w:jc w:val="center"/>
        <w:rPr>
          <w:b/>
          <w:sz w:val="28"/>
          <w:szCs w:val="28"/>
        </w:rPr>
      </w:pPr>
    </w:p>
    <w:p w:rsidR="00281C11" w:rsidRPr="00281C11" w:rsidRDefault="00281C11" w:rsidP="00281C11">
      <w:pPr>
        <w:ind w:firstLine="851"/>
        <w:jc w:val="center"/>
        <w:rPr>
          <w:b/>
          <w:sz w:val="28"/>
          <w:szCs w:val="28"/>
        </w:rPr>
      </w:pPr>
    </w:p>
    <w:p w:rsidR="00EF7EE3" w:rsidRPr="006C2DC8" w:rsidRDefault="00281C11" w:rsidP="00281C11">
      <w:pPr>
        <w:pStyle w:val="a4"/>
        <w:spacing w:line="360" w:lineRule="auto"/>
        <w:jc w:val="center"/>
        <w:rPr>
          <w:b/>
          <w:sz w:val="28"/>
          <w:szCs w:val="28"/>
        </w:rPr>
      </w:pPr>
      <w:r>
        <w:rPr>
          <w:b/>
          <w:sz w:val="28"/>
          <w:szCs w:val="28"/>
        </w:rPr>
        <w:t>Оценка устных ответов учащихся</w:t>
      </w:r>
    </w:p>
    <w:p w:rsidR="00EF7EE3" w:rsidRPr="006C2DC8" w:rsidRDefault="00EF7EE3" w:rsidP="006C2DC8">
      <w:pPr>
        <w:pStyle w:val="a6"/>
        <w:spacing w:line="360" w:lineRule="auto"/>
        <w:ind w:firstLine="851"/>
        <w:rPr>
          <w:sz w:val="28"/>
          <w:szCs w:val="28"/>
        </w:rPr>
      </w:pPr>
      <w:r w:rsidRPr="006C2DC8">
        <w:rPr>
          <w:sz w:val="28"/>
          <w:szCs w:val="28"/>
        </w:rPr>
        <w:t>При оценке устных ответов следует руководствоваться следующими основными критериями в пределах программы.</w:t>
      </w:r>
    </w:p>
    <w:p w:rsidR="00EF7EE3" w:rsidRPr="006C2DC8" w:rsidRDefault="00EF7EE3" w:rsidP="006C2DC8">
      <w:pPr>
        <w:spacing w:line="360" w:lineRule="auto"/>
        <w:ind w:firstLine="851"/>
        <w:jc w:val="both"/>
        <w:rPr>
          <w:sz w:val="28"/>
          <w:szCs w:val="28"/>
        </w:rPr>
      </w:pPr>
      <w:proofErr w:type="gramStart"/>
      <w:r w:rsidRPr="006C2DC8">
        <w:rPr>
          <w:b/>
          <w:i/>
          <w:sz w:val="28"/>
          <w:szCs w:val="28"/>
          <w:u w:val="single"/>
        </w:rPr>
        <w:t xml:space="preserve">Оценкой «5» </w:t>
      </w:r>
      <w:r w:rsidRPr="006C2DC8">
        <w:rPr>
          <w:sz w:val="28"/>
          <w:szCs w:val="28"/>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w:t>
      </w:r>
      <w:proofErr w:type="gramEnd"/>
      <w:r w:rsidRPr="006C2DC8">
        <w:rPr>
          <w:sz w:val="28"/>
          <w:szCs w:val="28"/>
        </w:rPr>
        <w:t xml:space="preserve"> свободное владение монологической литературной речью.</w:t>
      </w:r>
    </w:p>
    <w:p w:rsidR="00EF7EE3" w:rsidRPr="006C2DC8" w:rsidRDefault="00EF7EE3" w:rsidP="006C2DC8">
      <w:pPr>
        <w:spacing w:line="360" w:lineRule="auto"/>
        <w:ind w:firstLine="851"/>
        <w:jc w:val="both"/>
        <w:rPr>
          <w:sz w:val="28"/>
          <w:szCs w:val="28"/>
        </w:rPr>
      </w:pPr>
      <w:proofErr w:type="gramStart"/>
      <w:r w:rsidRPr="006C2DC8">
        <w:rPr>
          <w:b/>
          <w:i/>
          <w:sz w:val="28"/>
          <w:szCs w:val="28"/>
          <w:u w:val="single"/>
        </w:rPr>
        <w:t>Оценкой «4»</w:t>
      </w:r>
      <w:r w:rsidRPr="006C2DC8">
        <w:rPr>
          <w:sz w:val="28"/>
          <w:szCs w:val="28"/>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w:t>
      </w:r>
      <w:r w:rsidRPr="006C2DC8">
        <w:rPr>
          <w:sz w:val="28"/>
          <w:szCs w:val="28"/>
        </w:rPr>
        <w:lastRenderedPageBreak/>
        <w:t>знаниями и навыками при анализе прочитанных произведений; умение привлекать текст произведения для обоснования своих выводов;</w:t>
      </w:r>
      <w:proofErr w:type="gramEnd"/>
      <w:r w:rsidRPr="006C2DC8">
        <w:rPr>
          <w:sz w:val="28"/>
          <w:szCs w:val="28"/>
        </w:rPr>
        <w:t xml:space="preserve"> хорошее владение монологической речью. Однако допускаются две неточности в ответе.</w:t>
      </w:r>
    </w:p>
    <w:p w:rsidR="00EF7EE3" w:rsidRPr="006C2DC8" w:rsidRDefault="00EF7EE3" w:rsidP="006C2DC8">
      <w:pPr>
        <w:spacing w:line="360" w:lineRule="auto"/>
        <w:ind w:firstLine="851"/>
        <w:jc w:val="both"/>
        <w:rPr>
          <w:sz w:val="28"/>
          <w:szCs w:val="28"/>
        </w:rPr>
      </w:pPr>
      <w:r w:rsidRPr="006C2DC8">
        <w:rPr>
          <w:b/>
          <w:i/>
          <w:sz w:val="28"/>
          <w:szCs w:val="28"/>
          <w:u w:val="single"/>
        </w:rPr>
        <w:t>Оценкой «3»</w:t>
      </w:r>
      <w:r w:rsidRPr="006C2DC8">
        <w:rPr>
          <w:sz w:val="28"/>
          <w:szCs w:val="28"/>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w:t>
      </w:r>
      <w:proofErr w:type="gramStart"/>
      <w:r w:rsidRPr="006C2DC8">
        <w:rPr>
          <w:sz w:val="28"/>
          <w:szCs w:val="28"/>
        </w:rPr>
        <w:t>дств в р</w:t>
      </w:r>
      <w:proofErr w:type="gramEnd"/>
      <w:r w:rsidRPr="006C2DC8">
        <w:rPr>
          <w:sz w:val="28"/>
          <w:szCs w:val="28"/>
        </w:rPr>
        <w:t>аскрытии идейно-художественного</w:t>
      </w:r>
      <w:r w:rsidR="00281C11">
        <w:rPr>
          <w:sz w:val="28"/>
          <w:szCs w:val="28"/>
        </w:rPr>
        <w:t xml:space="preserve"> содержания произведения; знание</w:t>
      </w:r>
      <w:r w:rsidRPr="006C2DC8">
        <w:rPr>
          <w:sz w:val="28"/>
          <w:szCs w:val="28"/>
        </w:rPr>
        <w:t xml:space="preserve"> основных вопросов </w:t>
      </w:r>
      <w:r w:rsidR="00281C11">
        <w:rPr>
          <w:sz w:val="28"/>
          <w:szCs w:val="28"/>
        </w:rPr>
        <w:t xml:space="preserve">теории, но с </w:t>
      </w:r>
      <w:r w:rsidRPr="006C2DC8">
        <w:rPr>
          <w:sz w:val="28"/>
          <w:szCs w:val="28"/>
        </w:rPr>
        <w:t xml:space="preserve"> недостаточным умением пользоваться этими знаниями при анализе п</w:t>
      </w:r>
      <w:r w:rsidR="00281C11">
        <w:rPr>
          <w:sz w:val="28"/>
          <w:szCs w:val="28"/>
        </w:rPr>
        <w:t>роизведений; ограниченные навыки разбора и недостаточное</w:t>
      </w:r>
      <w:r w:rsidRPr="006C2DC8">
        <w:rPr>
          <w:sz w:val="28"/>
          <w:szCs w:val="28"/>
        </w:rPr>
        <w:t xml:space="preserve"> умени</w:t>
      </w:r>
      <w:r w:rsidR="00281C11">
        <w:rPr>
          <w:sz w:val="28"/>
          <w:szCs w:val="28"/>
        </w:rPr>
        <w:t>е</w:t>
      </w:r>
      <w:r w:rsidRPr="006C2DC8">
        <w:rPr>
          <w:sz w:val="28"/>
          <w:szCs w:val="28"/>
        </w:rPr>
        <w:t xml:space="preserve"> привлекать те</w:t>
      </w:r>
      <w:proofErr w:type="gramStart"/>
      <w:r w:rsidRPr="006C2DC8">
        <w:rPr>
          <w:sz w:val="28"/>
          <w:szCs w:val="28"/>
        </w:rPr>
        <w:t>кст пр</w:t>
      </w:r>
      <w:proofErr w:type="gramEnd"/>
      <w:r w:rsidRPr="006C2DC8">
        <w:rPr>
          <w:sz w:val="28"/>
          <w:szCs w:val="28"/>
        </w:rPr>
        <w:t>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EF7EE3" w:rsidRPr="006C2DC8" w:rsidRDefault="00EF7EE3" w:rsidP="006C2DC8">
      <w:pPr>
        <w:spacing w:line="360" w:lineRule="auto"/>
        <w:ind w:firstLine="851"/>
        <w:jc w:val="both"/>
        <w:rPr>
          <w:sz w:val="28"/>
          <w:szCs w:val="28"/>
        </w:rPr>
      </w:pPr>
      <w:r w:rsidRPr="006C2DC8">
        <w:rPr>
          <w:b/>
          <w:i/>
          <w:sz w:val="28"/>
          <w:szCs w:val="28"/>
          <w:u w:val="single"/>
        </w:rPr>
        <w:t>Оценкой «2»</w:t>
      </w:r>
      <w:r w:rsidRPr="006C2DC8">
        <w:rPr>
          <w:sz w:val="28"/>
          <w:szCs w:val="28"/>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w:t>
      </w:r>
      <w:proofErr w:type="gramStart"/>
      <w:r w:rsidRPr="006C2DC8">
        <w:rPr>
          <w:sz w:val="28"/>
          <w:szCs w:val="28"/>
        </w:rPr>
        <w:t>дств в р</w:t>
      </w:r>
      <w:proofErr w:type="gramEnd"/>
      <w:r w:rsidRPr="006C2DC8">
        <w:rPr>
          <w:sz w:val="28"/>
          <w:szCs w:val="28"/>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EF7EE3" w:rsidRPr="006C2DC8" w:rsidRDefault="00EF7EE3" w:rsidP="006C2DC8">
      <w:pPr>
        <w:spacing w:line="360" w:lineRule="auto"/>
        <w:ind w:left="360" w:firstLine="851"/>
        <w:rPr>
          <w:sz w:val="28"/>
          <w:szCs w:val="28"/>
        </w:rPr>
      </w:pPr>
      <w:r w:rsidRPr="006C2DC8">
        <w:rPr>
          <w:sz w:val="28"/>
          <w:szCs w:val="28"/>
        </w:rPr>
        <w:t xml:space="preserve">                 </w:t>
      </w:r>
    </w:p>
    <w:p w:rsidR="00EF7EE3" w:rsidRPr="006C2DC8" w:rsidRDefault="00EF7EE3" w:rsidP="00281C11">
      <w:pPr>
        <w:pStyle w:val="a8"/>
        <w:spacing w:line="360" w:lineRule="auto"/>
        <w:jc w:val="center"/>
        <w:rPr>
          <w:rFonts w:ascii="Times New Roman" w:hAnsi="Times New Roman"/>
          <w:b/>
          <w:sz w:val="28"/>
          <w:szCs w:val="28"/>
        </w:rPr>
      </w:pPr>
      <w:r w:rsidRPr="006C2DC8">
        <w:rPr>
          <w:rFonts w:ascii="Times New Roman" w:hAnsi="Times New Roman"/>
          <w:b/>
          <w:sz w:val="28"/>
          <w:szCs w:val="28"/>
        </w:rPr>
        <w:t>Оценка тестовых работ</w:t>
      </w:r>
    </w:p>
    <w:p w:rsidR="00EF7EE3" w:rsidRPr="006C2DC8" w:rsidRDefault="00EF7EE3" w:rsidP="006C2DC8">
      <w:pPr>
        <w:pStyle w:val="a8"/>
        <w:spacing w:line="360" w:lineRule="auto"/>
        <w:ind w:firstLine="851"/>
        <w:jc w:val="both"/>
        <w:rPr>
          <w:rFonts w:ascii="Times New Roman" w:hAnsi="Times New Roman"/>
          <w:b/>
          <w:sz w:val="28"/>
          <w:szCs w:val="28"/>
        </w:rPr>
      </w:pP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При проведении тестовых работ по литературе критерии оценок следующие:</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«5» - 90 – 100 %;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«4» - 78 – 89 %;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«3» - 60 – 77 %;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lastRenderedPageBreak/>
        <w:t>«2»- менее 59 %.</w:t>
      </w:r>
    </w:p>
    <w:p w:rsidR="00EF7EE3" w:rsidRPr="006C2DC8" w:rsidRDefault="00EF7EE3" w:rsidP="00281C11">
      <w:pPr>
        <w:pStyle w:val="a8"/>
        <w:spacing w:line="360" w:lineRule="auto"/>
        <w:jc w:val="center"/>
        <w:rPr>
          <w:rFonts w:ascii="Times New Roman" w:hAnsi="Times New Roman"/>
          <w:b/>
          <w:sz w:val="28"/>
          <w:szCs w:val="28"/>
        </w:rPr>
      </w:pPr>
      <w:r w:rsidRPr="006C2DC8">
        <w:rPr>
          <w:rFonts w:ascii="Times New Roman" w:hAnsi="Times New Roman"/>
          <w:b/>
          <w:sz w:val="28"/>
          <w:szCs w:val="28"/>
        </w:rPr>
        <w:t>Оценка творческих работ</w:t>
      </w:r>
    </w:p>
    <w:p w:rsidR="00EF7EE3" w:rsidRPr="006C2DC8" w:rsidRDefault="00EF7EE3" w:rsidP="006C2DC8">
      <w:pPr>
        <w:pStyle w:val="a8"/>
        <w:spacing w:line="360" w:lineRule="auto"/>
        <w:ind w:firstLine="851"/>
        <w:jc w:val="both"/>
        <w:rPr>
          <w:rFonts w:ascii="Times New Roman" w:hAnsi="Times New Roman"/>
          <w:sz w:val="28"/>
          <w:szCs w:val="28"/>
        </w:rPr>
      </w:pP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ab/>
        <w:t xml:space="preserve">Творческая работа выявляет </w:t>
      </w:r>
      <w:proofErr w:type="spellStart"/>
      <w:r w:rsidRPr="006C2DC8">
        <w:rPr>
          <w:rFonts w:ascii="Times New Roman" w:hAnsi="Times New Roman"/>
          <w:sz w:val="28"/>
          <w:szCs w:val="28"/>
        </w:rPr>
        <w:t>сформированность</w:t>
      </w:r>
      <w:proofErr w:type="spellEnd"/>
      <w:r w:rsidRPr="006C2DC8">
        <w:rPr>
          <w:rFonts w:ascii="Times New Roman" w:hAnsi="Times New Roman"/>
          <w:sz w:val="28"/>
          <w:szCs w:val="28"/>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w:t>
      </w:r>
      <w:r w:rsidR="00281C11">
        <w:rPr>
          <w:rFonts w:ascii="Times New Roman" w:hAnsi="Times New Roman"/>
          <w:sz w:val="28"/>
          <w:szCs w:val="28"/>
        </w:rPr>
        <w:t xml:space="preserve"> -</w:t>
      </w:r>
      <w:r w:rsidRPr="006C2DC8">
        <w:rPr>
          <w:rFonts w:ascii="Times New Roman" w:hAnsi="Times New Roman"/>
          <w:sz w:val="28"/>
          <w:szCs w:val="28"/>
        </w:rPr>
        <w:t xml:space="preserve"> и оформляется в соответствии с едиными нормами и правилами, предъявляемыми к работам такого уровня. С помощь</w:t>
      </w:r>
      <w:r w:rsidR="00281C11">
        <w:rPr>
          <w:rFonts w:ascii="Times New Roman" w:hAnsi="Times New Roman"/>
          <w:sz w:val="28"/>
          <w:szCs w:val="28"/>
        </w:rPr>
        <w:t>ю творческой работы проверяется умение раскрывать тему,</w:t>
      </w:r>
      <w:r w:rsidRPr="006C2DC8">
        <w:rPr>
          <w:rFonts w:ascii="Times New Roman" w:hAnsi="Times New Roman"/>
          <w:sz w:val="28"/>
          <w:szCs w:val="28"/>
        </w:rPr>
        <w:t xml:space="preserve"> использовать языков</w:t>
      </w:r>
      <w:r w:rsidR="00281C11">
        <w:rPr>
          <w:rFonts w:ascii="Times New Roman" w:hAnsi="Times New Roman"/>
          <w:sz w:val="28"/>
          <w:szCs w:val="28"/>
        </w:rPr>
        <w:t>ые средства, предметные понятия</w:t>
      </w:r>
      <w:r w:rsidRPr="006C2DC8">
        <w:rPr>
          <w:rFonts w:ascii="Times New Roman" w:hAnsi="Times New Roman"/>
          <w:sz w:val="28"/>
          <w:szCs w:val="28"/>
        </w:rPr>
        <w:t xml:space="preserve"> в соответствии со стилем, темой </w:t>
      </w:r>
      <w:r w:rsidR="00281C11">
        <w:rPr>
          <w:rFonts w:ascii="Times New Roman" w:hAnsi="Times New Roman"/>
          <w:sz w:val="28"/>
          <w:szCs w:val="28"/>
        </w:rPr>
        <w:t>и задачей высказывания (работы),</w:t>
      </w:r>
      <w:r w:rsidRPr="006C2DC8">
        <w:rPr>
          <w:rFonts w:ascii="Times New Roman" w:hAnsi="Times New Roman"/>
          <w:sz w:val="28"/>
          <w:szCs w:val="28"/>
        </w:rPr>
        <w:t xml:space="preserve"> соблюдение язык</w:t>
      </w:r>
      <w:r w:rsidR="00281C11">
        <w:rPr>
          <w:rFonts w:ascii="Times New Roman" w:hAnsi="Times New Roman"/>
          <w:sz w:val="28"/>
          <w:szCs w:val="28"/>
        </w:rPr>
        <w:t>овых норм и правил правописания,</w:t>
      </w:r>
      <w:r w:rsidRPr="006C2DC8">
        <w:rPr>
          <w:rFonts w:ascii="Times New Roman" w:hAnsi="Times New Roman"/>
          <w:sz w:val="28"/>
          <w:szCs w:val="28"/>
        </w:rPr>
        <w:t xml:space="preserve"> качество оформления работы, использо</w:t>
      </w:r>
      <w:r w:rsidR="00281C11">
        <w:rPr>
          <w:rFonts w:ascii="Times New Roman" w:hAnsi="Times New Roman"/>
          <w:sz w:val="28"/>
          <w:szCs w:val="28"/>
        </w:rPr>
        <w:t>вание иллюстративного материала,</w:t>
      </w:r>
      <w:r w:rsidRPr="006C2DC8">
        <w:rPr>
          <w:rFonts w:ascii="Times New Roman" w:hAnsi="Times New Roman"/>
          <w:sz w:val="28"/>
          <w:szCs w:val="28"/>
        </w:rPr>
        <w:t xml:space="preserve"> широта охвата источников и дополнительной литературы.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Содержание творческой работы оценивается по следующим критериям: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 соответствие работы ученика теме и основной мысли;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 полнота раскрытия тема;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 правильность фактического материала;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 последовательность изложения.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При оценке речевого оформления учитываются: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 разнообразие словарного и грамматического строя речи;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 стилевое единство и выразительность речи;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 число языковых ошибок и стилистических недочетов.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xml:space="preserve">При оценке источниковедческой базы творческой работы учитывается </w:t>
      </w:r>
    </w:p>
    <w:p w:rsidR="00EF7EE3" w:rsidRPr="006C2DC8" w:rsidRDefault="00281C11" w:rsidP="006C2DC8">
      <w:pPr>
        <w:pStyle w:val="a8"/>
        <w:spacing w:line="360" w:lineRule="auto"/>
        <w:ind w:firstLine="851"/>
        <w:jc w:val="both"/>
        <w:rPr>
          <w:rFonts w:ascii="Times New Roman" w:hAnsi="Times New Roman"/>
          <w:sz w:val="28"/>
          <w:szCs w:val="28"/>
        </w:rPr>
      </w:pPr>
      <w:r>
        <w:rPr>
          <w:rFonts w:ascii="Times New Roman" w:hAnsi="Times New Roman"/>
          <w:sz w:val="28"/>
          <w:szCs w:val="28"/>
        </w:rPr>
        <w:t>-</w:t>
      </w:r>
      <w:r w:rsidR="00EF7EE3" w:rsidRPr="006C2DC8">
        <w:rPr>
          <w:rFonts w:ascii="Times New Roman" w:hAnsi="Times New Roman"/>
          <w:sz w:val="28"/>
          <w:szCs w:val="28"/>
        </w:rPr>
        <w:t xml:space="preserve">правильное оформление сносок; </w:t>
      </w:r>
    </w:p>
    <w:p w:rsidR="00EF7EE3" w:rsidRPr="006C2DC8" w:rsidRDefault="00281C11" w:rsidP="006C2DC8">
      <w:pPr>
        <w:pStyle w:val="a8"/>
        <w:spacing w:line="360" w:lineRule="auto"/>
        <w:ind w:firstLine="851"/>
        <w:jc w:val="both"/>
        <w:rPr>
          <w:rFonts w:ascii="Times New Roman" w:hAnsi="Times New Roman"/>
          <w:sz w:val="28"/>
          <w:szCs w:val="28"/>
        </w:rPr>
      </w:pPr>
      <w:r>
        <w:rPr>
          <w:rFonts w:ascii="Times New Roman" w:hAnsi="Times New Roman"/>
          <w:sz w:val="28"/>
          <w:szCs w:val="28"/>
        </w:rPr>
        <w:t>-</w:t>
      </w:r>
      <w:r w:rsidR="00EF7EE3" w:rsidRPr="006C2DC8">
        <w:rPr>
          <w:rFonts w:ascii="Times New Roman" w:hAnsi="Times New Roman"/>
          <w:sz w:val="28"/>
          <w:szCs w:val="28"/>
        </w:rPr>
        <w:t xml:space="preserve">соответствие общим нормам и правилам библиографии применяемых источников и ссылок на них; </w:t>
      </w:r>
    </w:p>
    <w:p w:rsidR="00EF7EE3" w:rsidRPr="006C2DC8" w:rsidRDefault="00281C11" w:rsidP="006C2DC8">
      <w:pPr>
        <w:pStyle w:val="a8"/>
        <w:spacing w:line="360" w:lineRule="auto"/>
        <w:ind w:firstLine="851"/>
        <w:jc w:val="both"/>
        <w:rPr>
          <w:rFonts w:ascii="Times New Roman" w:hAnsi="Times New Roman"/>
          <w:sz w:val="28"/>
          <w:szCs w:val="28"/>
        </w:rPr>
      </w:pPr>
      <w:r>
        <w:rPr>
          <w:rFonts w:ascii="Times New Roman" w:hAnsi="Times New Roman"/>
          <w:sz w:val="28"/>
          <w:szCs w:val="28"/>
        </w:rPr>
        <w:t>-</w:t>
      </w:r>
      <w:r w:rsidR="00EF7EE3" w:rsidRPr="006C2DC8">
        <w:rPr>
          <w:rFonts w:ascii="Times New Roman" w:hAnsi="Times New Roman"/>
          <w:sz w:val="28"/>
          <w:szCs w:val="28"/>
        </w:rPr>
        <w:t>реальное использование в работе литературы</w:t>
      </w:r>
      <w:r>
        <w:rPr>
          <w:rFonts w:ascii="Times New Roman" w:hAnsi="Times New Roman"/>
          <w:sz w:val="28"/>
          <w:szCs w:val="28"/>
        </w:rPr>
        <w:t>,</w:t>
      </w:r>
      <w:r w:rsidR="00EF7EE3" w:rsidRPr="006C2DC8">
        <w:rPr>
          <w:rFonts w:ascii="Times New Roman" w:hAnsi="Times New Roman"/>
          <w:sz w:val="28"/>
          <w:szCs w:val="28"/>
        </w:rPr>
        <w:t xml:space="preserve"> приведенной в списке источников; </w:t>
      </w:r>
    </w:p>
    <w:p w:rsidR="00EF7EE3" w:rsidRPr="006C2DC8" w:rsidRDefault="00281C11" w:rsidP="006C2DC8">
      <w:pPr>
        <w:pStyle w:val="a8"/>
        <w:spacing w:line="360" w:lineRule="auto"/>
        <w:ind w:firstLine="851"/>
        <w:jc w:val="both"/>
        <w:rPr>
          <w:rFonts w:ascii="Times New Roman" w:hAnsi="Times New Roman"/>
          <w:sz w:val="28"/>
          <w:szCs w:val="28"/>
        </w:rPr>
      </w:pPr>
      <w:r>
        <w:rPr>
          <w:rFonts w:ascii="Times New Roman" w:hAnsi="Times New Roman"/>
          <w:sz w:val="28"/>
          <w:szCs w:val="28"/>
        </w:rPr>
        <w:lastRenderedPageBreak/>
        <w:t>-</w:t>
      </w:r>
      <w:r w:rsidR="00EF7EE3" w:rsidRPr="006C2DC8">
        <w:rPr>
          <w:rFonts w:ascii="Times New Roman" w:hAnsi="Times New Roman"/>
          <w:sz w:val="28"/>
          <w:szCs w:val="28"/>
        </w:rPr>
        <w:t xml:space="preserve">широта временного и фактического охвата дополнительной литературы; </w:t>
      </w:r>
    </w:p>
    <w:p w:rsidR="00EF7EE3" w:rsidRPr="006C2DC8" w:rsidRDefault="00281C11" w:rsidP="006C2DC8">
      <w:pPr>
        <w:pStyle w:val="a8"/>
        <w:spacing w:line="360" w:lineRule="auto"/>
        <w:ind w:firstLine="851"/>
        <w:jc w:val="both"/>
        <w:rPr>
          <w:rFonts w:ascii="Times New Roman" w:hAnsi="Times New Roman"/>
          <w:sz w:val="28"/>
          <w:szCs w:val="28"/>
        </w:rPr>
      </w:pPr>
      <w:r>
        <w:rPr>
          <w:rFonts w:ascii="Times New Roman" w:hAnsi="Times New Roman"/>
          <w:sz w:val="28"/>
          <w:szCs w:val="28"/>
        </w:rPr>
        <w:t>-</w:t>
      </w:r>
      <w:r w:rsidR="00EF7EE3" w:rsidRPr="006C2DC8">
        <w:rPr>
          <w:rFonts w:ascii="Times New Roman" w:hAnsi="Times New Roman"/>
          <w:sz w:val="28"/>
          <w:szCs w:val="28"/>
        </w:rPr>
        <w:t xml:space="preserve">целесообразность использования тех или иных источников. </w:t>
      </w:r>
    </w:p>
    <w:p w:rsidR="00EF7EE3" w:rsidRPr="006C2DC8" w:rsidRDefault="00EF7EE3" w:rsidP="006C2DC8">
      <w:pPr>
        <w:pStyle w:val="a8"/>
        <w:spacing w:line="360" w:lineRule="auto"/>
        <w:ind w:firstLine="851"/>
        <w:jc w:val="both"/>
        <w:rPr>
          <w:rFonts w:ascii="Times New Roman" w:hAnsi="Times New Roman"/>
          <w:sz w:val="28"/>
          <w:szCs w:val="28"/>
        </w:rPr>
      </w:pP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b/>
          <w:sz w:val="28"/>
          <w:szCs w:val="28"/>
        </w:rPr>
        <w:t>Отметка “</w:t>
      </w:r>
      <w:smartTag w:uri="urn:schemas-microsoft-com:office:smarttags" w:element="metricconverter">
        <w:smartTagPr>
          <w:attr w:name="ProductID" w:val="5”"/>
        </w:smartTagPr>
        <w:r w:rsidRPr="006C2DC8">
          <w:rPr>
            <w:rFonts w:ascii="Times New Roman" w:hAnsi="Times New Roman"/>
            <w:b/>
            <w:sz w:val="28"/>
            <w:szCs w:val="28"/>
          </w:rPr>
          <w:t>5”</w:t>
        </w:r>
      </w:smartTag>
      <w:r w:rsidRPr="006C2DC8">
        <w:rPr>
          <w:rFonts w:ascii="Times New Roman" w:hAnsi="Times New Roman"/>
          <w:sz w:val="28"/>
          <w:szCs w:val="28"/>
        </w:rPr>
        <w:t xml:space="preserve">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6C2DC8">
        <w:rPr>
          <w:rFonts w:ascii="Times New Roman" w:hAnsi="Times New Roman"/>
          <w:sz w:val="28"/>
          <w:szCs w:val="28"/>
        </w:rPr>
        <w:t>речевых</w:t>
      </w:r>
      <w:proofErr w:type="gramEnd"/>
      <w:r w:rsidRPr="006C2DC8">
        <w:rPr>
          <w:rFonts w:ascii="Times New Roman" w:hAnsi="Times New Roman"/>
          <w:sz w:val="28"/>
          <w:szCs w:val="28"/>
        </w:rPr>
        <w:t xml:space="preserve"> недочета;1 грамматическая ошибка. </w:t>
      </w:r>
    </w:p>
    <w:p w:rsidR="00EF7EE3" w:rsidRPr="006C2DC8" w:rsidRDefault="00EF7EE3" w:rsidP="006C2DC8">
      <w:pPr>
        <w:pStyle w:val="a8"/>
        <w:spacing w:line="360" w:lineRule="auto"/>
        <w:ind w:firstLine="851"/>
        <w:jc w:val="both"/>
        <w:rPr>
          <w:rFonts w:ascii="Times New Roman" w:hAnsi="Times New Roman"/>
          <w:sz w:val="28"/>
          <w:szCs w:val="28"/>
        </w:rPr>
      </w:pP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b/>
          <w:sz w:val="28"/>
          <w:szCs w:val="28"/>
        </w:rPr>
        <w:t>Отметка “</w:t>
      </w:r>
      <w:smartTag w:uri="urn:schemas-microsoft-com:office:smarttags" w:element="metricconverter">
        <w:smartTagPr>
          <w:attr w:name="ProductID" w:val="4”"/>
        </w:smartTagPr>
        <w:r w:rsidRPr="006C2DC8">
          <w:rPr>
            <w:rFonts w:ascii="Times New Roman" w:hAnsi="Times New Roman"/>
            <w:b/>
            <w:sz w:val="28"/>
            <w:szCs w:val="28"/>
          </w:rPr>
          <w:t>4”</w:t>
        </w:r>
      </w:smartTag>
      <w:r w:rsidRPr="006C2DC8">
        <w:rPr>
          <w:rFonts w:ascii="Times New Roman" w:hAnsi="Times New Roman"/>
          <w:sz w:val="28"/>
          <w:szCs w:val="28"/>
        </w:rP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EF7EE3" w:rsidRPr="006C2DC8" w:rsidRDefault="00EF7EE3" w:rsidP="006C2DC8">
      <w:pPr>
        <w:pStyle w:val="a8"/>
        <w:spacing w:line="360" w:lineRule="auto"/>
        <w:ind w:firstLine="851"/>
        <w:jc w:val="both"/>
        <w:rPr>
          <w:rFonts w:ascii="Times New Roman" w:hAnsi="Times New Roman"/>
          <w:sz w:val="28"/>
          <w:szCs w:val="28"/>
        </w:rPr>
      </w:pP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b/>
          <w:sz w:val="28"/>
          <w:szCs w:val="28"/>
        </w:rPr>
        <w:t>Отметка “</w:t>
      </w:r>
      <w:smartTag w:uri="urn:schemas-microsoft-com:office:smarttags" w:element="metricconverter">
        <w:smartTagPr>
          <w:attr w:name="ProductID" w:val="3”"/>
        </w:smartTagPr>
        <w:r w:rsidRPr="006C2DC8">
          <w:rPr>
            <w:rFonts w:ascii="Times New Roman" w:hAnsi="Times New Roman"/>
            <w:b/>
            <w:sz w:val="28"/>
            <w:szCs w:val="28"/>
          </w:rPr>
          <w:t>3”</w:t>
        </w:r>
      </w:smartTag>
      <w:r w:rsidRPr="006C2DC8">
        <w:rPr>
          <w:rFonts w:ascii="Times New Roman" w:hAnsi="Times New Roman"/>
          <w:sz w:val="28"/>
          <w:szCs w:val="28"/>
        </w:rPr>
        <w:t xml:space="preserve"> ставится, если в работе допущены существенные отклонения от темы; работа достоверна в главном, но в ней имеются отдельные нарушения последовательности </w:t>
      </w:r>
      <w:r w:rsidR="00231967">
        <w:rPr>
          <w:rFonts w:ascii="Times New Roman" w:hAnsi="Times New Roman"/>
          <w:sz w:val="28"/>
          <w:szCs w:val="28"/>
        </w:rPr>
        <w:t>изложения; оформление работы не</w:t>
      </w:r>
      <w:r w:rsidRPr="006C2DC8">
        <w:rPr>
          <w:rFonts w:ascii="Times New Roman" w:hAnsi="Times New Roman"/>
          <w:sz w:val="28"/>
          <w:szCs w:val="28"/>
        </w:rPr>
        <w:t xml:space="preserve">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EF7EE3" w:rsidRPr="006C2DC8" w:rsidRDefault="00EF7EE3" w:rsidP="006C2DC8">
      <w:pPr>
        <w:pStyle w:val="a8"/>
        <w:spacing w:line="360" w:lineRule="auto"/>
        <w:ind w:firstLine="851"/>
        <w:jc w:val="both"/>
        <w:rPr>
          <w:rFonts w:ascii="Times New Roman" w:hAnsi="Times New Roman"/>
          <w:sz w:val="28"/>
          <w:szCs w:val="28"/>
        </w:rPr>
      </w:pP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b/>
          <w:sz w:val="28"/>
          <w:szCs w:val="28"/>
        </w:rPr>
        <w:t>Отметка “</w:t>
      </w:r>
      <w:smartTag w:uri="urn:schemas-microsoft-com:office:smarttags" w:element="metricconverter">
        <w:smartTagPr>
          <w:attr w:name="ProductID" w:val="2”"/>
        </w:smartTagPr>
        <w:r w:rsidRPr="006C2DC8">
          <w:rPr>
            <w:rFonts w:ascii="Times New Roman" w:hAnsi="Times New Roman"/>
            <w:b/>
            <w:sz w:val="28"/>
            <w:szCs w:val="28"/>
          </w:rPr>
          <w:t>2”</w:t>
        </w:r>
      </w:smartTag>
      <w:r w:rsidRPr="006C2DC8">
        <w:rPr>
          <w:rFonts w:ascii="Times New Roman" w:hAnsi="Times New Roman"/>
          <w:sz w:val="28"/>
          <w:szCs w:val="28"/>
        </w:rPr>
        <w:t xml:space="preserve">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w:t>
      </w:r>
      <w:r w:rsidRPr="006C2DC8">
        <w:rPr>
          <w:rFonts w:ascii="Times New Roman" w:hAnsi="Times New Roman"/>
          <w:sz w:val="28"/>
          <w:szCs w:val="28"/>
        </w:rPr>
        <w:lastRenderedPageBreak/>
        <w:t>серьезные претензии к качеству оформления работы. Допущено до 7 рече</w:t>
      </w:r>
      <w:r w:rsidR="00231967">
        <w:rPr>
          <w:rFonts w:ascii="Times New Roman" w:hAnsi="Times New Roman"/>
          <w:sz w:val="28"/>
          <w:szCs w:val="28"/>
        </w:rPr>
        <w:t>вых и до 7 грамматических ошибок</w:t>
      </w:r>
      <w:r w:rsidRPr="006C2DC8">
        <w:rPr>
          <w:rFonts w:ascii="Times New Roman" w:hAnsi="Times New Roman"/>
          <w:sz w:val="28"/>
          <w:szCs w:val="28"/>
        </w:rPr>
        <w:t xml:space="preserve">.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ab/>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EF7EE3" w:rsidRPr="006C2DC8" w:rsidRDefault="00EF7EE3" w:rsidP="006C2DC8">
      <w:pPr>
        <w:pStyle w:val="a8"/>
        <w:spacing w:line="360" w:lineRule="auto"/>
        <w:ind w:firstLine="851"/>
        <w:jc w:val="center"/>
        <w:rPr>
          <w:rFonts w:ascii="Times New Roman" w:hAnsi="Times New Roman"/>
          <w:b/>
          <w:sz w:val="28"/>
          <w:szCs w:val="28"/>
        </w:rPr>
      </w:pPr>
    </w:p>
    <w:p w:rsidR="00EF7EE3" w:rsidRPr="006C2DC8" w:rsidRDefault="00EF7EE3" w:rsidP="006C2DC8">
      <w:pPr>
        <w:pStyle w:val="a8"/>
        <w:spacing w:line="360" w:lineRule="auto"/>
        <w:ind w:firstLine="851"/>
        <w:jc w:val="both"/>
        <w:rPr>
          <w:rFonts w:ascii="Times New Roman" w:hAnsi="Times New Roman"/>
          <w:sz w:val="28"/>
          <w:szCs w:val="28"/>
        </w:rPr>
      </w:pPr>
    </w:p>
    <w:p w:rsidR="00EF7EE3" w:rsidRPr="006C2DC8" w:rsidRDefault="00EF7EE3" w:rsidP="006C2DC8">
      <w:pPr>
        <w:spacing w:line="360" w:lineRule="auto"/>
        <w:ind w:firstLine="851"/>
        <w:jc w:val="center"/>
        <w:rPr>
          <w:b/>
          <w:sz w:val="28"/>
          <w:szCs w:val="28"/>
        </w:rPr>
      </w:pPr>
      <w:r w:rsidRPr="006C2DC8">
        <w:rPr>
          <w:b/>
          <w:sz w:val="28"/>
          <w:szCs w:val="28"/>
        </w:rPr>
        <w:t>Оценка дополнительных заданий</w:t>
      </w:r>
    </w:p>
    <w:p w:rsidR="00EF7EE3" w:rsidRPr="006C2DC8" w:rsidRDefault="00EF7EE3" w:rsidP="006C2DC8">
      <w:pPr>
        <w:spacing w:line="360" w:lineRule="auto"/>
        <w:ind w:firstLine="851"/>
        <w:jc w:val="center"/>
        <w:rPr>
          <w:b/>
          <w:sz w:val="28"/>
          <w:szCs w:val="28"/>
        </w:rPr>
      </w:pP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ab/>
        <w:t xml:space="preserve">При оценке выполнения дополнительных заданий отметки выставляются следующим образом: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w:t>
      </w:r>
      <w:smartTag w:uri="urn:schemas-microsoft-com:office:smarttags" w:element="metricconverter">
        <w:smartTagPr>
          <w:attr w:name="ProductID" w:val="5”"/>
        </w:smartTagPr>
        <w:r w:rsidRPr="006C2DC8">
          <w:rPr>
            <w:rFonts w:ascii="Times New Roman" w:hAnsi="Times New Roman"/>
            <w:sz w:val="28"/>
            <w:szCs w:val="28"/>
          </w:rPr>
          <w:t>5”</w:t>
        </w:r>
      </w:smartTag>
      <w:r w:rsidRPr="006C2DC8">
        <w:rPr>
          <w:rFonts w:ascii="Times New Roman" w:hAnsi="Times New Roman"/>
          <w:sz w:val="28"/>
          <w:szCs w:val="28"/>
        </w:rPr>
        <w:t xml:space="preserve"> – если все задания выполнены;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w:t>
      </w:r>
      <w:smartTag w:uri="urn:schemas-microsoft-com:office:smarttags" w:element="metricconverter">
        <w:smartTagPr>
          <w:attr w:name="ProductID" w:val="4”"/>
        </w:smartTagPr>
        <w:r w:rsidRPr="006C2DC8">
          <w:rPr>
            <w:rFonts w:ascii="Times New Roman" w:hAnsi="Times New Roman"/>
            <w:sz w:val="28"/>
            <w:szCs w:val="28"/>
          </w:rPr>
          <w:t>4”</w:t>
        </w:r>
      </w:smartTag>
      <w:r w:rsidRPr="006C2DC8">
        <w:rPr>
          <w:rFonts w:ascii="Times New Roman" w:hAnsi="Times New Roman"/>
          <w:sz w:val="28"/>
          <w:szCs w:val="28"/>
        </w:rPr>
        <w:t xml:space="preserve"> – выполнено правильно не менее ¾ заданий; </w:t>
      </w:r>
    </w:p>
    <w:p w:rsidR="00EF7EE3" w:rsidRPr="006C2DC8" w:rsidRDefault="00EF7EE3" w:rsidP="006C2DC8">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w:t>
      </w:r>
      <w:smartTag w:uri="urn:schemas-microsoft-com:office:smarttags" w:element="metricconverter">
        <w:smartTagPr>
          <w:attr w:name="ProductID" w:val="3”"/>
        </w:smartTagPr>
        <w:r w:rsidRPr="006C2DC8">
          <w:rPr>
            <w:rFonts w:ascii="Times New Roman" w:hAnsi="Times New Roman"/>
            <w:sz w:val="28"/>
            <w:szCs w:val="28"/>
          </w:rPr>
          <w:t>3”</w:t>
        </w:r>
      </w:smartTag>
      <w:r w:rsidRPr="006C2DC8">
        <w:rPr>
          <w:rFonts w:ascii="Times New Roman" w:hAnsi="Times New Roman"/>
          <w:sz w:val="28"/>
          <w:szCs w:val="28"/>
        </w:rPr>
        <w:t xml:space="preserve"> – за работу, в которой правильно выполнено не менее половины работы; </w:t>
      </w:r>
    </w:p>
    <w:p w:rsidR="0043705C" w:rsidRPr="00602FA5" w:rsidRDefault="00EF7EE3" w:rsidP="00602FA5">
      <w:pPr>
        <w:pStyle w:val="a8"/>
        <w:spacing w:line="360" w:lineRule="auto"/>
        <w:ind w:firstLine="851"/>
        <w:jc w:val="both"/>
        <w:rPr>
          <w:rFonts w:ascii="Times New Roman" w:hAnsi="Times New Roman"/>
          <w:sz w:val="28"/>
          <w:szCs w:val="28"/>
        </w:rPr>
      </w:pPr>
      <w:r w:rsidRPr="006C2DC8">
        <w:rPr>
          <w:rFonts w:ascii="Times New Roman" w:hAnsi="Times New Roman"/>
          <w:sz w:val="28"/>
          <w:szCs w:val="28"/>
        </w:rPr>
        <w:t>- “</w:t>
      </w:r>
      <w:smartTag w:uri="urn:schemas-microsoft-com:office:smarttags" w:element="metricconverter">
        <w:smartTagPr>
          <w:attr w:name="ProductID" w:val="2”"/>
        </w:smartTagPr>
        <w:r w:rsidRPr="006C2DC8">
          <w:rPr>
            <w:rFonts w:ascii="Times New Roman" w:hAnsi="Times New Roman"/>
            <w:sz w:val="28"/>
            <w:szCs w:val="28"/>
          </w:rPr>
          <w:t>2”</w:t>
        </w:r>
      </w:smartTag>
      <w:r w:rsidRPr="006C2DC8">
        <w:rPr>
          <w:rFonts w:ascii="Times New Roman" w:hAnsi="Times New Roman"/>
          <w:sz w:val="28"/>
          <w:szCs w:val="28"/>
        </w:rPr>
        <w:t xml:space="preserve"> – выставляется за работу, в которой не выполнено более половины заданий.</w:t>
      </w:r>
    </w:p>
    <w:p w:rsidR="00661F88" w:rsidRPr="006C2DC8" w:rsidRDefault="00661F88" w:rsidP="006C2DC8">
      <w:pPr>
        <w:spacing w:line="360" w:lineRule="auto"/>
        <w:ind w:firstLine="851"/>
        <w:rPr>
          <w:i/>
          <w:sz w:val="28"/>
          <w:szCs w:val="28"/>
          <w:u w:val="single"/>
        </w:rPr>
      </w:pPr>
    </w:p>
    <w:p w:rsidR="00F67A9E" w:rsidRDefault="00602FA5" w:rsidP="00231967">
      <w:pPr>
        <w:ind w:firstLine="851"/>
        <w:jc w:val="center"/>
        <w:rPr>
          <w:b/>
          <w:sz w:val="28"/>
          <w:szCs w:val="28"/>
        </w:rPr>
      </w:pPr>
      <w:r w:rsidRPr="00231967">
        <w:rPr>
          <w:b/>
          <w:sz w:val="28"/>
          <w:szCs w:val="28"/>
        </w:rPr>
        <w:t>ПЕРЕЧЕНЬ ЛИТЕРАТУРЫ</w:t>
      </w:r>
    </w:p>
    <w:p w:rsidR="00231967" w:rsidRDefault="00231967" w:rsidP="00231967">
      <w:pPr>
        <w:ind w:firstLine="851"/>
        <w:jc w:val="center"/>
        <w:rPr>
          <w:b/>
          <w:sz w:val="28"/>
          <w:szCs w:val="28"/>
        </w:rPr>
      </w:pPr>
    </w:p>
    <w:p w:rsidR="00231967" w:rsidRPr="00231967" w:rsidRDefault="00231967" w:rsidP="00231967">
      <w:pPr>
        <w:ind w:firstLine="851"/>
        <w:jc w:val="center"/>
        <w:rPr>
          <w:b/>
          <w:sz w:val="28"/>
          <w:szCs w:val="28"/>
        </w:rPr>
      </w:pPr>
    </w:p>
    <w:p w:rsidR="00F67A9E" w:rsidRPr="006C2DC8" w:rsidRDefault="00231967" w:rsidP="006C2DC8">
      <w:pPr>
        <w:tabs>
          <w:tab w:val="left" w:pos="3030"/>
        </w:tabs>
        <w:spacing w:line="360" w:lineRule="auto"/>
        <w:ind w:firstLine="851"/>
        <w:jc w:val="center"/>
        <w:rPr>
          <w:b/>
          <w:sz w:val="28"/>
          <w:szCs w:val="28"/>
        </w:rPr>
      </w:pPr>
      <w:r w:rsidRPr="006C2DC8">
        <w:rPr>
          <w:b/>
          <w:sz w:val="28"/>
          <w:szCs w:val="28"/>
        </w:rPr>
        <w:t>Учебные пособия для учащихся</w:t>
      </w:r>
    </w:p>
    <w:p w:rsidR="00F67A9E" w:rsidRPr="006C2DC8" w:rsidRDefault="00F67A9E" w:rsidP="006C2DC8">
      <w:pPr>
        <w:tabs>
          <w:tab w:val="left" w:pos="3030"/>
        </w:tabs>
        <w:spacing w:line="360" w:lineRule="auto"/>
        <w:ind w:firstLine="851"/>
        <w:jc w:val="center"/>
        <w:rPr>
          <w:b/>
          <w:sz w:val="28"/>
          <w:szCs w:val="28"/>
        </w:rPr>
      </w:pPr>
    </w:p>
    <w:p w:rsidR="00F67A9E" w:rsidRPr="006C2DC8" w:rsidRDefault="00F67A9E" w:rsidP="006C2DC8">
      <w:pPr>
        <w:tabs>
          <w:tab w:val="left" w:pos="3030"/>
        </w:tabs>
        <w:spacing w:line="360" w:lineRule="auto"/>
        <w:ind w:firstLine="851"/>
        <w:rPr>
          <w:sz w:val="28"/>
          <w:szCs w:val="28"/>
        </w:rPr>
      </w:pPr>
      <w:r w:rsidRPr="006C2DC8">
        <w:rPr>
          <w:sz w:val="28"/>
          <w:szCs w:val="28"/>
        </w:rPr>
        <w:t xml:space="preserve">1. Коровина В.Я. Литература : 5 </w:t>
      </w:r>
      <w:proofErr w:type="spellStart"/>
      <w:r w:rsidRPr="006C2DC8">
        <w:rPr>
          <w:sz w:val="28"/>
          <w:szCs w:val="28"/>
        </w:rPr>
        <w:t>кл</w:t>
      </w:r>
      <w:proofErr w:type="spellEnd"/>
      <w:r w:rsidRPr="006C2DC8">
        <w:rPr>
          <w:sz w:val="28"/>
          <w:szCs w:val="28"/>
        </w:rPr>
        <w:t xml:space="preserve">.: Учебник </w:t>
      </w:r>
      <w:proofErr w:type="gramStart"/>
      <w:r w:rsidRPr="006C2DC8">
        <w:rPr>
          <w:sz w:val="28"/>
          <w:szCs w:val="28"/>
        </w:rPr>
        <w:t>-х</w:t>
      </w:r>
      <w:proofErr w:type="gramEnd"/>
      <w:r w:rsidRPr="006C2DC8">
        <w:rPr>
          <w:sz w:val="28"/>
          <w:szCs w:val="28"/>
        </w:rPr>
        <w:t>рестоматия: В 2 ч. М.: Просвещение, 2005.</w:t>
      </w:r>
    </w:p>
    <w:p w:rsidR="00F67A9E" w:rsidRPr="006C2DC8" w:rsidRDefault="00F67A9E" w:rsidP="006C2DC8">
      <w:pPr>
        <w:tabs>
          <w:tab w:val="left" w:pos="2820"/>
        </w:tabs>
        <w:spacing w:line="360" w:lineRule="auto"/>
        <w:ind w:firstLine="851"/>
        <w:rPr>
          <w:sz w:val="28"/>
          <w:szCs w:val="28"/>
        </w:rPr>
      </w:pPr>
      <w:r w:rsidRPr="006C2DC8">
        <w:rPr>
          <w:sz w:val="28"/>
          <w:szCs w:val="28"/>
        </w:rPr>
        <w:t>2. Коровина В.Я</w:t>
      </w:r>
      <w:proofErr w:type="gramStart"/>
      <w:r w:rsidRPr="006C2DC8">
        <w:rPr>
          <w:sz w:val="28"/>
          <w:szCs w:val="28"/>
        </w:rPr>
        <w:t xml:space="preserve"> .</w:t>
      </w:r>
      <w:proofErr w:type="gramEnd"/>
      <w:r w:rsidRPr="006C2DC8">
        <w:rPr>
          <w:sz w:val="28"/>
          <w:szCs w:val="28"/>
        </w:rPr>
        <w:t xml:space="preserve"> Читаем, думаем, спорим…: Дидактические материалы: 5 </w:t>
      </w:r>
      <w:proofErr w:type="spellStart"/>
      <w:r w:rsidRPr="006C2DC8">
        <w:rPr>
          <w:sz w:val="28"/>
          <w:szCs w:val="28"/>
        </w:rPr>
        <w:t>кл</w:t>
      </w:r>
      <w:proofErr w:type="spellEnd"/>
      <w:r w:rsidRPr="006C2DC8">
        <w:rPr>
          <w:sz w:val="28"/>
          <w:szCs w:val="28"/>
        </w:rPr>
        <w:t>. – М.: Просвещение, 2005.</w:t>
      </w:r>
    </w:p>
    <w:p w:rsidR="00F67A9E" w:rsidRPr="006C2DC8" w:rsidRDefault="00F67A9E" w:rsidP="006C2DC8">
      <w:pPr>
        <w:spacing w:line="360" w:lineRule="auto"/>
        <w:ind w:firstLine="851"/>
        <w:rPr>
          <w:sz w:val="28"/>
          <w:szCs w:val="28"/>
        </w:rPr>
      </w:pPr>
    </w:p>
    <w:p w:rsidR="00F67A9E" w:rsidRPr="00DD2AFC" w:rsidRDefault="00231967" w:rsidP="006C2DC8">
      <w:pPr>
        <w:tabs>
          <w:tab w:val="left" w:pos="2820"/>
        </w:tabs>
        <w:spacing w:line="360" w:lineRule="auto"/>
        <w:ind w:firstLine="851"/>
        <w:jc w:val="center"/>
        <w:rPr>
          <w:b/>
          <w:sz w:val="28"/>
          <w:szCs w:val="28"/>
        </w:rPr>
      </w:pPr>
      <w:r w:rsidRPr="00DD2AFC">
        <w:rPr>
          <w:b/>
          <w:sz w:val="28"/>
          <w:szCs w:val="28"/>
        </w:rPr>
        <w:t>Литература для учителя</w:t>
      </w:r>
    </w:p>
    <w:p w:rsidR="00F67A9E" w:rsidRPr="006C2DC8" w:rsidRDefault="00F67A9E" w:rsidP="006C2DC8">
      <w:pPr>
        <w:tabs>
          <w:tab w:val="left" w:pos="2820"/>
        </w:tabs>
        <w:spacing w:line="360" w:lineRule="auto"/>
        <w:ind w:firstLine="851"/>
        <w:jc w:val="center"/>
        <w:rPr>
          <w:b/>
          <w:sz w:val="28"/>
          <w:szCs w:val="28"/>
        </w:rPr>
      </w:pPr>
    </w:p>
    <w:p w:rsidR="00F67A9E" w:rsidRPr="006C2DC8" w:rsidRDefault="00F67A9E" w:rsidP="00231967">
      <w:pPr>
        <w:numPr>
          <w:ilvl w:val="0"/>
          <w:numId w:val="6"/>
        </w:numPr>
        <w:tabs>
          <w:tab w:val="clear" w:pos="720"/>
        </w:tabs>
        <w:suppressAutoHyphens w:val="0"/>
        <w:spacing w:line="360" w:lineRule="auto"/>
        <w:ind w:left="0" w:firstLine="851"/>
        <w:rPr>
          <w:sz w:val="28"/>
          <w:szCs w:val="28"/>
        </w:rPr>
      </w:pPr>
      <w:r w:rsidRPr="006C2DC8">
        <w:rPr>
          <w:sz w:val="28"/>
          <w:szCs w:val="28"/>
        </w:rPr>
        <w:lastRenderedPageBreak/>
        <w:t xml:space="preserve">Коровина В.Я. Литература: 5 </w:t>
      </w:r>
      <w:proofErr w:type="spellStart"/>
      <w:r w:rsidRPr="006C2DC8">
        <w:rPr>
          <w:sz w:val="28"/>
          <w:szCs w:val="28"/>
        </w:rPr>
        <w:t>кл</w:t>
      </w:r>
      <w:proofErr w:type="spellEnd"/>
      <w:r w:rsidRPr="006C2DC8">
        <w:rPr>
          <w:sz w:val="28"/>
          <w:szCs w:val="28"/>
        </w:rPr>
        <w:t>.: Методические советы.  - М. «Просвещение», 2007.</w:t>
      </w:r>
    </w:p>
    <w:p w:rsidR="00F67A9E" w:rsidRPr="006C2DC8" w:rsidRDefault="00F67A9E" w:rsidP="00231967">
      <w:pPr>
        <w:numPr>
          <w:ilvl w:val="0"/>
          <w:numId w:val="6"/>
        </w:numPr>
        <w:tabs>
          <w:tab w:val="clear" w:pos="720"/>
        </w:tabs>
        <w:suppressAutoHyphens w:val="0"/>
        <w:spacing w:line="360" w:lineRule="auto"/>
        <w:ind w:left="0" w:firstLine="851"/>
        <w:rPr>
          <w:sz w:val="28"/>
          <w:szCs w:val="28"/>
        </w:rPr>
      </w:pPr>
      <w:r w:rsidRPr="006C2DC8">
        <w:rPr>
          <w:sz w:val="28"/>
          <w:szCs w:val="28"/>
        </w:rPr>
        <w:t>Егорова Н.В.  Поурочные разработки по литературе. – М. «</w:t>
      </w:r>
      <w:proofErr w:type="spellStart"/>
      <w:r w:rsidRPr="006C2DC8">
        <w:rPr>
          <w:sz w:val="28"/>
          <w:szCs w:val="28"/>
        </w:rPr>
        <w:t>Вако</w:t>
      </w:r>
      <w:proofErr w:type="spellEnd"/>
      <w:r w:rsidRPr="006C2DC8">
        <w:rPr>
          <w:sz w:val="28"/>
          <w:szCs w:val="28"/>
        </w:rPr>
        <w:t>»,</w:t>
      </w:r>
      <w:r w:rsidR="00354982">
        <w:rPr>
          <w:sz w:val="28"/>
          <w:szCs w:val="28"/>
        </w:rPr>
        <w:t xml:space="preserve"> </w:t>
      </w:r>
      <w:r w:rsidRPr="006C2DC8">
        <w:rPr>
          <w:sz w:val="28"/>
          <w:szCs w:val="28"/>
        </w:rPr>
        <w:t>2007</w:t>
      </w:r>
    </w:p>
    <w:p w:rsidR="00F67A9E" w:rsidRPr="006C2DC8" w:rsidRDefault="00F67A9E" w:rsidP="00231967">
      <w:pPr>
        <w:numPr>
          <w:ilvl w:val="0"/>
          <w:numId w:val="6"/>
        </w:numPr>
        <w:tabs>
          <w:tab w:val="clear" w:pos="720"/>
        </w:tabs>
        <w:suppressAutoHyphens w:val="0"/>
        <w:spacing w:line="360" w:lineRule="auto"/>
        <w:ind w:left="0" w:firstLine="851"/>
        <w:rPr>
          <w:sz w:val="28"/>
          <w:szCs w:val="28"/>
        </w:rPr>
      </w:pPr>
      <w:proofErr w:type="spellStart"/>
      <w:r w:rsidRPr="006C2DC8">
        <w:rPr>
          <w:sz w:val="28"/>
          <w:szCs w:val="28"/>
        </w:rPr>
        <w:t>Турьянская</w:t>
      </w:r>
      <w:proofErr w:type="spellEnd"/>
      <w:r w:rsidRPr="006C2DC8">
        <w:rPr>
          <w:sz w:val="28"/>
          <w:szCs w:val="28"/>
        </w:rPr>
        <w:t xml:space="preserve"> Б.И., Комисарова Е.В. Литература в 5 классе. Урок за уроком. М. «Русское слово», 2002.</w:t>
      </w:r>
    </w:p>
    <w:p w:rsidR="00F67A9E" w:rsidRPr="006C2DC8" w:rsidRDefault="00F67A9E" w:rsidP="00231967">
      <w:pPr>
        <w:numPr>
          <w:ilvl w:val="0"/>
          <w:numId w:val="6"/>
        </w:numPr>
        <w:tabs>
          <w:tab w:val="clear" w:pos="720"/>
        </w:tabs>
        <w:suppressAutoHyphens w:val="0"/>
        <w:spacing w:line="360" w:lineRule="auto"/>
        <w:ind w:left="0" w:firstLine="851"/>
        <w:rPr>
          <w:sz w:val="28"/>
          <w:szCs w:val="28"/>
        </w:rPr>
      </w:pPr>
      <w:r w:rsidRPr="006C2DC8">
        <w:rPr>
          <w:sz w:val="28"/>
          <w:szCs w:val="28"/>
        </w:rPr>
        <w:t>Еремина О.А.  Поурочное планирование по литературе. – М.: «Экзамен», 2005.</w:t>
      </w:r>
    </w:p>
    <w:p w:rsidR="00F67A9E" w:rsidRPr="006C2DC8" w:rsidRDefault="00F67A9E" w:rsidP="00231967">
      <w:pPr>
        <w:numPr>
          <w:ilvl w:val="0"/>
          <w:numId w:val="6"/>
        </w:numPr>
        <w:tabs>
          <w:tab w:val="clear" w:pos="720"/>
        </w:tabs>
        <w:suppressAutoHyphens w:val="0"/>
        <w:spacing w:line="360" w:lineRule="auto"/>
        <w:ind w:left="0" w:firstLine="851"/>
        <w:rPr>
          <w:sz w:val="28"/>
          <w:szCs w:val="28"/>
        </w:rPr>
      </w:pPr>
      <w:proofErr w:type="spellStart"/>
      <w:r w:rsidRPr="006C2DC8">
        <w:rPr>
          <w:sz w:val="28"/>
          <w:szCs w:val="28"/>
        </w:rPr>
        <w:t>Лейфман</w:t>
      </w:r>
      <w:proofErr w:type="spellEnd"/>
      <w:r w:rsidRPr="006C2DC8">
        <w:rPr>
          <w:sz w:val="28"/>
          <w:szCs w:val="28"/>
        </w:rPr>
        <w:t xml:space="preserve"> И.М.. Карточки для дифференцированного контроля знаний. – М. «Материк Альфа»,  2005.</w:t>
      </w:r>
    </w:p>
    <w:p w:rsidR="00F67A9E" w:rsidRPr="006C2DC8" w:rsidRDefault="00F67A9E" w:rsidP="00231967">
      <w:pPr>
        <w:numPr>
          <w:ilvl w:val="0"/>
          <w:numId w:val="6"/>
        </w:numPr>
        <w:tabs>
          <w:tab w:val="clear" w:pos="720"/>
        </w:tabs>
        <w:suppressAutoHyphens w:val="0"/>
        <w:spacing w:line="360" w:lineRule="auto"/>
        <w:ind w:left="0" w:firstLine="851"/>
        <w:rPr>
          <w:sz w:val="28"/>
          <w:szCs w:val="28"/>
        </w:rPr>
      </w:pPr>
      <w:r w:rsidRPr="006C2DC8">
        <w:rPr>
          <w:sz w:val="28"/>
          <w:szCs w:val="28"/>
        </w:rPr>
        <w:t>Фадеева Т. М. Дидактические материалы по литературе 5 класс.  – М. «Экзамен», 2006.</w:t>
      </w:r>
    </w:p>
    <w:p w:rsidR="00F67A9E" w:rsidRPr="006C2DC8" w:rsidRDefault="004A5087" w:rsidP="00231967">
      <w:pPr>
        <w:numPr>
          <w:ilvl w:val="0"/>
          <w:numId w:val="6"/>
        </w:numPr>
        <w:tabs>
          <w:tab w:val="clear" w:pos="720"/>
        </w:tabs>
        <w:suppressAutoHyphens w:val="0"/>
        <w:spacing w:line="360" w:lineRule="auto"/>
        <w:ind w:left="0" w:firstLine="851"/>
        <w:rPr>
          <w:sz w:val="28"/>
          <w:szCs w:val="28"/>
        </w:rPr>
      </w:pPr>
      <w:r>
        <w:rPr>
          <w:sz w:val="28"/>
          <w:szCs w:val="28"/>
        </w:rPr>
        <w:t>Черных О.Г. Игровые уроки по литературе: 5 класс. – М.ВАКО,2008.</w:t>
      </w:r>
    </w:p>
    <w:p w:rsidR="006F29EC" w:rsidRDefault="006F29EC" w:rsidP="00231967">
      <w:pPr>
        <w:numPr>
          <w:ilvl w:val="0"/>
          <w:numId w:val="6"/>
        </w:numPr>
        <w:tabs>
          <w:tab w:val="clear" w:pos="720"/>
        </w:tabs>
        <w:suppressAutoHyphens w:val="0"/>
        <w:spacing w:line="360" w:lineRule="auto"/>
        <w:ind w:left="0" w:firstLine="851"/>
        <w:rPr>
          <w:sz w:val="28"/>
          <w:szCs w:val="28"/>
        </w:rPr>
      </w:pPr>
      <w:r w:rsidRPr="006F29EC">
        <w:rPr>
          <w:sz w:val="28"/>
          <w:szCs w:val="28"/>
        </w:rPr>
        <w:t>Черных О.Г. Практикум по литературе</w:t>
      </w:r>
      <w:r w:rsidRPr="006F29EC">
        <w:rPr>
          <w:sz w:val="28"/>
          <w:szCs w:val="28"/>
        </w:rPr>
        <w:softHyphen/>
        <w:t>. 5 класс</w:t>
      </w:r>
      <w:r>
        <w:rPr>
          <w:sz w:val="28"/>
          <w:szCs w:val="28"/>
        </w:rPr>
        <w:t>.- М.: ВАКО, 2011.</w:t>
      </w:r>
    </w:p>
    <w:p w:rsidR="005832C8" w:rsidRPr="005832C8" w:rsidRDefault="005832C8" w:rsidP="005832C8">
      <w:pPr>
        <w:pStyle w:val="a3"/>
        <w:numPr>
          <w:ilvl w:val="0"/>
          <w:numId w:val="6"/>
        </w:numPr>
        <w:suppressAutoHyphens w:val="0"/>
        <w:spacing w:line="360" w:lineRule="auto"/>
        <w:ind w:firstLine="131"/>
        <w:rPr>
          <w:sz w:val="28"/>
          <w:szCs w:val="28"/>
        </w:rPr>
      </w:pPr>
      <w:r w:rsidRPr="005832C8">
        <w:rPr>
          <w:sz w:val="28"/>
          <w:szCs w:val="28"/>
        </w:rPr>
        <w:t xml:space="preserve">Абдуллина Л.И., </w:t>
      </w:r>
      <w:proofErr w:type="spellStart"/>
      <w:r w:rsidRPr="005832C8">
        <w:rPr>
          <w:sz w:val="28"/>
          <w:szCs w:val="28"/>
        </w:rPr>
        <w:t>Будникова</w:t>
      </w:r>
      <w:proofErr w:type="spellEnd"/>
      <w:r w:rsidRPr="005832C8">
        <w:rPr>
          <w:sz w:val="28"/>
          <w:szCs w:val="28"/>
        </w:rPr>
        <w:t xml:space="preserve"> Н.Н., </w:t>
      </w:r>
      <w:proofErr w:type="spellStart"/>
      <w:r w:rsidRPr="005832C8">
        <w:rPr>
          <w:sz w:val="28"/>
          <w:szCs w:val="28"/>
        </w:rPr>
        <w:t>Полторжицкая</w:t>
      </w:r>
      <w:proofErr w:type="spellEnd"/>
      <w:r w:rsidRPr="005832C8">
        <w:rPr>
          <w:sz w:val="28"/>
          <w:szCs w:val="28"/>
        </w:rPr>
        <w:t xml:space="preserve"> Г.И.</w:t>
      </w:r>
      <w:r>
        <w:rPr>
          <w:sz w:val="28"/>
          <w:szCs w:val="28"/>
        </w:rPr>
        <w:t xml:space="preserve"> </w:t>
      </w:r>
      <w:r w:rsidRPr="005832C8">
        <w:rPr>
          <w:sz w:val="28"/>
          <w:szCs w:val="28"/>
        </w:rPr>
        <w:t>Нетрадиционные уроки литературы: 5–11 классы. – М.: ВАКО, 2011.</w:t>
      </w:r>
    </w:p>
    <w:p w:rsidR="005832C8" w:rsidRDefault="005832C8" w:rsidP="005832C8">
      <w:pPr>
        <w:suppressAutoHyphens w:val="0"/>
        <w:spacing w:line="360" w:lineRule="auto"/>
        <w:ind w:left="851"/>
        <w:rPr>
          <w:sz w:val="28"/>
          <w:szCs w:val="28"/>
        </w:rPr>
      </w:pPr>
    </w:p>
    <w:p w:rsidR="00661F88" w:rsidRPr="006C2DC8" w:rsidRDefault="00661F88" w:rsidP="006C2DC8">
      <w:pPr>
        <w:spacing w:line="360" w:lineRule="auto"/>
        <w:ind w:firstLine="851"/>
        <w:rPr>
          <w:sz w:val="28"/>
          <w:szCs w:val="28"/>
        </w:rPr>
      </w:pPr>
    </w:p>
    <w:p w:rsidR="00661F88" w:rsidRDefault="00602FA5" w:rsidP="0043705C">
      <w:pPr>
        <w:spacing w:line="360" w:lineRule="auto"/>
        <w:jc w:val="center"/>
        <w:rPr>
          <w:b/>
          <w:kern w:val="2"/>
          <w:sz w:val="28"/>
          <w:szCs w:val="28"/>
        </w:rPr>
      </w:pPr>
      <w:r w:rsidRPr="0043705C">
        <w:rPr>
          <w:b/>
          <w:kern w:val="2"/>
          <w:sz w:val="28"/>
          <w:szCs w:val="28"/>
        </w:rPr>
        <w:t>ОПИСАНИЕ МАТЕРИАЛЬНО-ТЕХНИЧЕСКОГО ОБЕСПЕЧЕНИЯ</w:t>
      </w:r>
    </w:p>
    <w:p w:rsidR="00602FA5" w:rsidRDefault="00602FA5" w:rsidP="0043705C">
      <w:pPr>
        <w:spacing w:line="360" w:lineRule="auto"/>
        <w:jc w:val="center"/>
        <w:rPr>
          <w:kern w:val="2"/>
          <w:sz w:val="28"/>
          <w:szCs w:val="28"/>
        </w:rPr>
      </w:pPr>
    </w:p>
    <w:p w:rsidR="0043705C" w:rsidRPr="00221D43" w:rsidRDefault="0043705C" w:rsidP="00221D43">
      <w:pPr>
        <w:pStyle w:val="a3"/>
        <w:numPr>
          <w:ilvl w:val="1"/>
          <w:numId w:val="6"/>
        </w:numPr>
        <w:spacing w:line="360" w:lineRule="auto"/>
        <w:ind w:hanging="1440"/>
        <w:rPr>
          <w:kern w:val="2"/>
          <w:sz w:val="28"/>
          <w:szCs w:val="28"/>
        </w:rPr>
      </w:pPr>
      <w:r w:rsidRPr="00221D43">
        <w:rPr>
          <w:kern w:val="2"/>
          <w:sz w:val="28"/>
          <w:szCs w:val="28"/>
        </w:rPr>
        <w:t>Книгопечатная продукция:</w:t>
      </w:r>
    </w:p>
    <w:p w:rsidR="0043705C" w:rsidRDefault="0043705C" w:rsidP="00221D43">
      <w:pPr>
        <w:spacing w:line="360" w:lineRule="auto"/>
        <w:ind w:left="851" w:hanging="22"/>
        <w:rPr>
          <w:kern w:val="2"/>
          <w:sz w:val="28"/>
          <w:szCs w:val="28"/>
        </w:rPr>
      </w:pPr>
      <w:r>
        <w:rPr>
          <w:kern w:val="2"/>
          <w:sz w:val="28"/>
          <w:szCs w:val="28"/>
        </w:rPr>
        <w:t>-учебники-хрестоматии 7-11 классы;</w:t>
      </w:r>
    </w:p>
    <w:p w:rsidR="0043705C" w:rsidRDefault="0043705C" w:rsidP="00221D43">
      <w:pPr>
        <w:spacing w:line="360" w:lineRule="auto"/>
        <w:ind w:left="851" w:hanging="22"/>
        <w:rPr>
          <w:kern w:val="2"/>
          <w:sz w:val="28"/>
          <w:szCs w:val="28"/>
        </w:rPr>
      </w:pPr>
      <w:r>
        <w:rPr>
          <w:kern w:val="2"/>
          <w:sz w:val="28"/>
          <w:szCs w:val="28"/>
        </w:rPr>
        <w:t>-учебные издания, соответствующие данным комплектам учебников (рабочие тетради);</w:t>
      </w:r>
    </w:p>
    <w:p w:rsidR="0043705C" w:rsidRDefault="0043705C" w:rsidP="00221D43">
      <w:pPr>
        <w:spacing w:line="360" w:lineRule="auto"/>
        <w:ind w:left="851" w:hanging="22"/>
        <w:rPr>
          <w:kern w:val="2"/>
          <w:sz w:val="28"/>
          <w:szCs w:val="28"/>
        </w:rPr>
      </w:pPr>
      <w:r>
        <w:rPr>
          <w:kern w:val="2"/>
          <w:sz w:val="28"/>
          <w:szCs w:val="28"/>
        </w:rPr>
        <w:t>-дидактические материалы по курсу русской и зарубежной литературы;</w:t>
      </w:r>
    </w:p>
    <w:p w:rsidR="0043705C" w:rsidRDefault="0043705C" w:rsidP="00221D43">
      <w:pPr>
        <w:spacing w:line="360" w:lineRule="auto"/>
        <w:ind w:left="851" w:hanging="22"/>
        <w:rPr>
          <w:kern w:val="2"/>
          <w:sz w:val="28"/>
          <w:szCs w:val="28"/>
        </w:rPr>
      </w:pPr>
      <w:r>
        <w:rPr>
          <w:kern w:val="2"/>
          <w:sz w:val="28"/>
          <w:szCs w:val="28"/>
        </w:rPr>
        <w:t>-методические пособия для учителя литературы;</w:t>
      </w:r>
    </w:p>
    <w:p w:rsidR="0043705C" w:rsidRDefault="0043705C" w:rsidP="00221D43">
      <w:pPr>
        <w:spacing w:line="360" w:lineRule="auto"/>
        <w:ind w:left="851" w:hanging="22"/>
        <w:rPr>
          <w:kern w:val="2"/>
          <w:sz w:val="28"/>
          <w:szCs w:val="28"/>
        </w:rPr>
      </w:pPr>
      <w:r>
        <w:rPr>
          <w:kern w:val="2"/>
          <w:sz w:val="28"/>
          <w:szCs w:val="28"/>
        </w:rPr>
        <w:t>-справочно-энциклопедическая литература.</w:t>
      </w:r>
    </w:p>
    <w:p w:rsidR="0043705C" w:rsidRPr="00221D43" w:rsidRDefault="0043705C" w:rsidP="00221D43">
      <w:pPr>
        <w:pStyle w:val="a3"/>
        <w:numPr>
          <w:ilvl w:val="1"/>
          <w:numId w:val="6"/>
        </w:numPr>
        <w:tabs>
          <w:tab w:val="clear" w:pos="1440"/>
          <w:tab w:val="num" w:pos="0"/>
        </w:tabs>
        <w:spacing w:line="360" w:lineRule="auto"/>
        <w:ind w:hanging="1440"/>
        <w:rPr>
          <w:kern w:val="2"/>
          <w:sz w:val="28"/>
          <w:szCs w:val="28"/>
        </w:rPr>
      </w:pPr>
      <w:r w:rsidRPr="00221D43">
        <w:rPr>
          <w:kern w:val="2"/>
          <w:sz w:val="28"/>
          <w:szCs w:val="28"/>
        </w:rPr>
        <w:t>Печатные пособия:</w:t>
      </w:r>
    </w:p>
    <w:p w:rsidR="0043705C" w:rsidRDefault="0043705C" w:rsidP="00221D43">
      <w:pPr>
        <w:spacing w:line="360" w:lineRule="auto"/>
        <w:ind w:left="851" w:hanging="22"/>
        <w:rPr>
          <w:kern w:val="2"/>
          <w:sz w:val="28"/>
          <w:szCs w:val="28"/>
        </w:rPr>
      </w:pPr>
      <w:proofErr w:type="gramStart"/>
      <w:r>
        <w:rPr>
          <w:kern w:val="2"/>
          <w:sz w:val="28"/>
          <w:szCs w:val="28"/>
        </w:rPr>
        <w:t>-таблицы по литературе (Теория литературы.</w:t>
      </w:r>
      <w:proofErr w:type="gramEnd"/>
      <w:r>
        <w:rPr>
          <w:kern w:val="2"/>
          <w:sz w:val="28"/>
          <w:szCs w:val="28"/>
        </w:rPr>
        <w:t xml:space="preserve"> </w:t>
      </w:r>
      <w:proofErr w:type="gramStart"/>
      <w:r>
        <w:rPr>
          <w:kern w:val="2"/>
          <w:sz w:val="28"/>
          <w:szCs w:val="28"/>
        </w:rPr>
        <w:t>Комплект из 20 таблиц);</w:t>
      </w:r>
      <w:proofErr w:type="gramEnd"/>
    </w:p>
    <w:p w:rsidR="0043705C" w:rsidRDefault="0043705C" w:rsidP="00221D43">
      <w:pPr>
        <w:spacing w:line="360" w:lineRule="auto"/>
        <w:ind w:left="851" w:hanging="22"/>
        <w:rPr>
          <w:kern w:val="2"/>
          <w:sz w:val="28"/>
          <w:szCs w:val="28"/>
        </w:rPr>
      </w:pPr>
      <w:r>
        <w:rPr>
          <w:kern w:val="2"/>
          <w:sz w:val="28"/>
          <w:szCs w:val="28"/>
        </w:rPr>
        <w:t>-портреты русских писателей;</w:t>
      </w:r>
    </w:p>
    <w:p w:rsidR="0043705C" w:rsidRDefault="0043705C" w:rsidP="00221D43">
      <w:pPr>
        <w:spacing w:line="360" w:lineRule="auto"/>
        <w:ind w:left="851" w:hanging="22"/>
        <w:rPr>
          <w:kern w:val="2"/>
          <w:sz w:val="28"/>
          <w:szCs w:val="28"/>
        </w:rPr>
      </w:pPr>
      <w:r>
        <w:rPr>
          <w:kern w:val="2"/>
          <w:sz w:val="28"/>
          <w:szCs w:val="28"/>
        </w:rPr>
        <w:lastRenderedPageBreak/>
        <w:t>-альбомы демонстрационного материала (по творчеству писателей, литературным направлениям и проч.).</w:t>
      </w:r>
    </w:p>
    <w:p w:rsidR="0043705C" w:rsidRPr="00221D43" w:rsidRDefault="0043705C" w:rsidP="00221D43">
      <w:pPr>
        <w:pStyle w:val="a3"/>
        <w:numPr>
          <w:ilvl w:val="1"/>
          <w:numId w:val="6"/>
        </w:numPr>
        <w:spacing w:line="360" w:lineRule="auto"/>
        <w:ind w:hanging="1440"/>
        <w:rPr>
          <w:kern w:val="2"/>
          <w:sz w:val="28"/>
          <w:szCs w:val="28"/>
        </w:rPr>
      </w:pPr>
      <w:r w:rsidRPr="00221D43">
        <w:rPr>
          <w:kern w:val="2"/>
          <w:sz w:val="28"/>
          <w:szCs w:val="28"/>
        </w:rPr>
        <w:t>Информационно-коммуникативные средства:</w:t>
      </w:r>
    </w:p>
    <w:p w:rsidR="0043705C" w:rsidRDefault="0043705C" w:rsidP="00221D43">
      <w:pPr>
        <w:spacing w:line="360" w:lineRule="auto"/>
        <w:ind w:left="851" w:hanging="22"/>
        <w:rPr>
          <w:kern w:val="2"/>
          <w:sz w:val="28"/>
          <w:szCs w:val="28"/>
        </w:rPr>
      </w:pPr>
      <w:r>
        <w:rPr>
          <w:kern w:val="2"/>
          <w:sz w:val="28"/>
          <w:szCs w:val="28"/>
        </w:rPr>
        <w:t>-справочно-энциклопедическая литература на электронных носителях;</w:t>
      </w:r>
    </w:p>
    <w:p w:rsidR="0043705C" w:rsidRDefault="0043705C" w:rsidP="00221D43">
      <w:pPr>
        <w:spacing w:line="360" w:lineRule="auto"/>
        <w:ind w:left="851" w:hanging="22"/>
        <w:rPr>
          <w:kern w:val="2"/>
          <w:sz w:val="28"/>
          <w:szCs w:val="28"/>
        </w:rPr>
      </w:pPr>
      <w:r>
        <w:rPr>
          <w:kern w:val="2"/>
          <w:sz w:val="28"/>
          <w:szCs w:val="28"/>
        </w:rPr>
        <w:t xml:space="preserve">-электронные </w:t>
      </w:r>
      <w:r w:rsidR="00221D43">
        <w:rPr>
          <w:kern w:val="2"/>
          <w:sz w:val="28"/>
          <w:szCs w:val="28"/>
        </w:rPr>
        <w:t xml:space="preserve">библиотеки </w:t>
      </w:r>
      <w:r>
        <w:rPr>
          <w:kern w:val="2"/>
          <w:sz w:val="28"/>
          <w:szCs w:val="28"/>
        </w:rPr>
        <w:t>по курсу «Литература».</w:t>
      </w:r>
    </w:p>
    <w:p w:rsidR="0043705C" w:rsidRPr="00221D43" w:rsidRDefault="00221D43" w:rsidP="00221D43">
      <w:pPr>
        <w:pStyle w:val="a3"/>
        <w:numPr>
          <w:ilvl w:val="1"/>
          <w:numId w:val="6"/>
        </w:numPr>
        <w:spacing w:line="360" w:lineRule="auto"/>
        <w:ind w:hanging="1440"/>
        <w:rPr>
          <w:kern w:val="2"/>
          <w:sz w:val="28"/>
          <w:szCs w:val="28"/>
        </w:rPr>
      </w:pPr>
      <w:r w:rsidRPr="00221D43">
        <w:rPr>
          <w:kern w:val="2"/>
          <w:sz w:val="28"/>
          <w:szCs w:val="28"/>
        </w:rPr>
        <w:t>Экранно-звуковые пособия:</w:t>
      </w:r>
    </w:p>
    <w:p w:rsidR="00221D43" w:rsidRDefault="00221D43" w:rsidP="00221D43">
      <w:pPr>
        <w:spacing w:line="360" w:lineRule="auto"/>
        <w:ind w:left="851" w:hanging="22"/>
        <w:rPr>
          <w:kern w:val="2"/>
          <w:sz w:val="28"/>
          <w:szCs w:val="28"/>
        </w:rPr>
      </w:pPr>
      <w:r>
        <w:rPr>
          <w:kern w:val="2"/>
          <w:sz w:val="28"/>
          <w:szCs w:val="28"/>
        </w:rPr>
        <w:t xml:space="preserve">- аудиозаписи и фонохрестоматии по литературе </w:t>
      </w:r>
      <w:r>
        <w:rPr>
          <w:kern w:val="2"/>
          <w:sz w:val="28"/>
          <w:szCs w:val="28"/>
          <w:lang w:val="en-US"/>
        </w:rPr>
        <w:t>XVIII</w:t>
      </w:r>
      <w:r w:rsidRPr="00221D43">
        <w:rPr>
          <w:kern w:val="2"/>
          <w:sz w:val="28"/>
          <w:szCs w:val="28"/>
        </w:rPr>
        <w:t>-</w:t>
      </w:r>
      <w:r>
        <w:rPr>
          <w:kern w:val="2"/>
          <w:sz w:val="28"/>
          <w:szCs w:val="28"/>
          <w:lang w:val="en-US"/>
        </w:rPr>
        <w:t>XX</w:t>
      </w:r>
      <w:r>
        <w:rPr>
          <w:kern w:val="2"/>
          <w:sz w:val="28"/>
          <w:szCs w:val="28"/>
        </w:rPr>
        <w:t xml:space="preserve"> вв.;</w:t>
      </w:r>
    </w:p>
    <w:p w:rsidR="00221D43" w:rsidRDefault="00221D43" w:rsidP="00221D43">
      <w:pPr>
        <w:spacing w:line="360" w:lineRule="auto"/>
        <w:ind w:left="851" w:hanging="22"/>
        <w:rPr>
          <w:kern w:val="2"/>
          <w:sz w:val="28"/>
          <w:szCs w:val="28"/>
        </w:rPr>
      </w:pPr>
      <w:r>
        <w:rPr>
          <w:kern w:val="2"/>
          <w:sz w:val="28"/>
          <w:szCs w:val="28"/>
        </w:rPr>
        <w:t>-видеофильмы по основным разделам курса литературы;</w:t>
      </w:r>
    </w:p>
    <w:p w:rsidR="00221D43" w:rsidRDefault="00221D43" w:rsidP="00221D43">
      <w:pPr>
        <w:spacing w:line="360" w:lineRule="auto"/>
        <w:ind w:left="851" w:hanging="22"/>
        <w:rPr>
          <w:kern w:val="2"/>
          <w:sz w:val="28"/>
          <w:szCs w:val="28"/>
        </w:rPr>
      </w:pPr>
      <w:r>
        <w:rPr>
          <w:kern w:val="2"/>
          <w:sz w:val="28"/>
          <w:szCs w:val="28"/>
        </w:rPr>
        <w:t>-слайды по литературе.</w:t>
      </w:r>
    </w:p>
    <w:p w:rsidR="00221D43" w:rsidRPr="00221D43" w:rsidRDefault="00221D43" w:rsidP="00221D43">
      <w:pPr>
        <w:pStyle w:val="a3"/>
        <w:numPr>
          <w:ilvl w:val="1"/>
          <w:numId w:val="6"/>
        </w:numPr>
        <w:spacing w:line="360" w:lineRule="auto"/>
        <w:ind w:hanging="1440"/>
        <w:rPr>
          <w:kern w:val="2"/>
          <w:sz w:val="28"/>
          <w:szCs w:val="28"/>
        </w:rPr>
      </w:pPr>
      <w:r w:rsidRPr="00221D43">
        <w:rPr>
          <w:kern w:val="2"/>
          <w:sz w:val="28"/>
          <w:szCs w:val="28"/>
        </w:rPr>
        <w:t>Технические средства обучения:</w:t>
      </w:r>
    </w:p>
    <w:p w:rsidR="00221D43" w:rsidRDefault="00221D43" w:rsidP="00221D43">
      <w:pPr>
        <w:spacing w:line="360" w:lineRule="auto"/>
        <w:ind w:left="851" w:hanging="22"/>
        <w:rPr>
          <w:kern w:val="2"/>
          <w:sz w:val="28"/>
          <w:szCs w:val="28"/>
        </w:rPr>
      </w:pPr>
      <w:r>
        <w:rPr>
          <w:kern w:val="2"/>
          <w:sz w:val="28"/>
          <w:szCs w:val="28"/>
        </w:rPr>
        <w:t>-</w:t>
      </w:r>
      <w:proofErr w:type="spellStart"/>
      <w:r>
        <w:rPr>
          <w:kern w:val="2"/>
          <w:sz w:val="28"/>
          <w:szCs w:val="28"/>
        </w:rPr>
        <w:t>мультимедийный</w:t>
      </w:r>
      <w:proofErr w:type="spellEnd"/>
      <w:r>
        <w:rPr>
          <w:kern w:val="2"/>
          <w:sz w:val="28"/>
          <w:szCs w:val="28"/>
        </w:rPr>
        <w:t xml:space="preserve"> компьютер;</w:t>
      </w:r>
    </w:p>
    <w:p w:rsidR="00221D43" w:rsidRDefault="00221D43" w:rsidP="00221D43">
      <w:pPr>
        <w:spacing w:line="360" w:lineRule="auto"/>
        <w:ind w:left="851" w:hanging="22"/>
        <w:rPr>
          <w:kern w:val="2"/>
          <w:sz w:val="28"/>
          <w:szCs w:val="28"/>
        </w:rPr>
      </w:pPr>
      <w:r>
        <w:rPr>
          <w:kern w:val="2"/>
          <w:sz w:val="28"/>
          <w:szCs w:val="28"/>
        </w:rPr>
        <w:t>-</w:t>
      </w:r>
      <w:proofErr w:type="spellStart"/>
      <w:r>
        <w:rPr>
          <w:kern w:val="2"/>
          <w:sz w:val="28"/>
          <w:szCs w:val="28"/>
        </w:rPr>
        <w:t>мультимедиапроектор</w:t>
      </w:r>
      <w:proofErr w:type="spellEnd"/>
      <w:r>
        <w:rPr>
          <w:kern w:val="2"/>
          <w:sz w:val="28"/>
          <w:szCs w:val="28"/>
        </w:rPr>
        <w:t>;</w:t>
      </w:r>
    </w:p>
    <w:p w:rsidR="00221D43" w:rsidRDefault="00221D43" w:rsidP="00221D43">
      <w:pPr>
        <w:spacing w:line="360" w:lineRule="auto"/>
        <w:ind w:left="851" w:hanging="22"/>
        <w:rPr>
          <w:kern w:val="2"/>
          <w:sz w:val="28"/>
          <w:szCs w:val="28"/>
        </w:rPr>
      </w:pPr>
      <w:r>
        <w:rPr>
          <w:kern w:val="2"/>
          <w:sz w:val="28"/>
          <w:szCs w:val="28"/>
        </w:rPr>
        <w:t>-диапроектор;</w:t>
      </w:r>
    </w:p>
    <w:p w:rsidR="00221D43" w:rsidRPr="00221D43" w:rsidRDefault="00221D43" w:rsidP="00221D43">
      <w:pPr>
        <w:spacing w:line="360" w:lineRule="auto"/>
        <w:ind w:left="851" w:hanging="22"/>
        <w:rPr>
          <w:kern w:val="2"/>
          <w:sz w:val="28"/>
          <w:szCs w:val="28"/>
        </w:rPr>
      </w:pPr>
      <w:r>
        <w:rPr>
          <w:kern w:val="2"/>
          <w:sz w:val="28"/>
          <w:szCs w:val="28"/>
        </w:rPr>
        <w:t>-экран навесной.</w:t>
      </w:r>
    </w:p>
    <w:p w:rsidR="0043705C" w:rsidRDefault="0043705C" w:rsidP="0043705C">
      <w:pPr>
        <w:spacing w:line="360" w:lineRule="auto"/>
        <w:ind w:firstLine="851"/>
        <w:rPr>
          <w:kern w:val="2"/>
          <w:sz w:val="28"/>
          <w:szCs w:val="28"/>
        </w:rPr>
      </w:pPr>
    </w:p>
    <w:p w:rsidR="0043705C" w:rsidRPr="0043705C" w:rsidRDefault="0043705C" w:rsidP="0043705C">
      <w:pPr>
        <w:spacing w:line="360" w:lineRule="auto"/>
        <w:ind w:firstLine="851"/>
        <w:rPr>
          <w:sz w:val="28"/>
          <w:szCs w:val="28"/>
        </w:rPr>
      </w:pPr>
    </w:p>
    <w:sectPr w:rsidR="0043705C" w:rsidRPr="0043705C" w:rsidSect="004C07BD">
      <w:footerReference w:type="default" r:id="rId8"/>
      <w:pgSz w:w="11906" w:h="16838"/>
      <w:pgMar w:top="567" w:right="707"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7BD" w:rsidRDefault="004C07BD" w:rsidP="004C07BD">
      <w:r>
        <w:separator/>
      </w:r>
    </w:p>
  </w:endnote>
  <w:endnote w:type="continuationSeparator" w:id="0">
    <w:p w:rsidR="004C07BD" w:rsidRDefault="004C07BD" w:rsidP="004C07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938"/>
      <w:docPartObj>
        <w:docPartGallery w:val="Page Numbers (Bottom of Page)"/>
        <w:docPartUnique/>
      </w:docPartObj>
    </w:sdtPr>
    <w:sdtContent>
      <w:p w:rsidR="004C07BD" w:rsidRDefault="000776EF">
        <w:pPr>
          <w:pStyle w:val="ab"/>
          <w:jc w:val="right"/>
        </w:pPr>
        <w:fldSimple w:instr=" PAGE   \* MERGEFORMAT ">
          <w:r w:rsidR="000B7B36">
            <w:rPr>
              <w:noProof/>
            </w:rPr>
            <w:t>20</w:t>
          </w:r>
        </w:fldSimple>
      </w:p>
    </w:sdtContent>
  </w:sdt>
  <w:p w:rsidR="004C07BD" w:rsidRDefault="004C07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7BD" w:rsidRDefault="004C07BD" w:rsidP="004C07BD">
      <w:r>
        <w:separator/>
      </w:r>
    </w:p>
  </w:footnote>
  <w:footnote w:type="continuationSeparator" w:id="0">
    <w:p w:rsidR="004C07BD" w:rsidRDefault="004C07BD" w:rsidP="004C0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1261"/>
        </w:tabs>
        <w:ind w:left="1261"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1200"/>
        </w:tabs>
        <w:ind w:left="1200" w:hanging="360"/>
      </w:pPr>
      <w:rPr>
        <w:rFonts w:ascii="Symbol" w:hAnsi="Symbol" w:cs="Courier New"/>
      </w:rPr>
    </w:lvl>
  </w:abstractNum>
  <w:abstractNum w:abstractNumId="4">
    <w:nsid w:val="0B8B72E8"/>
    <w:multiLevelType w:val="hybridMultilevel"/>
    <w:tmpl w:val="12409C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F0D1CD5"/>
    <w:multiLevelType w:val="hybridMultilevel"/>
    <w:tmpl w:val="9968C8E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EB61E5"/>
    <w:multiLevelType w:val="hybridMultilevel"/>
    <w:tmpl w:val="93D261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B8D2764"/>
    <w:multiLevelType w:val="hybridMultilevel"/>
    <w:tmpl w:val="C57A748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2D86827"/>
    <w:multiLevelType w:val="hybridMultilevel"/>
    <w:tmpl w:val="CCA2E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3B72683"/>
    <w:multiLevelType w:val="hybridMultilevel"/>
    <w:tmpl w:val="3A6CB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045047"/>
    <w:multiLevelType w:val="hybridMultilevel"/>
    <w:tmpl w:val="13D2E08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
    <w:nsid w:val="45AB7820"/>
    <w:multiLevelType w:val="hybridMultilevel"/>
    <w:tmpl w:val="534622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C755122"/>
    <w:multiLevelType w:val="hybridMultilevel"/>
    <w:tmpl w:val="7AC2F4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F9227F7"/>
    <w:multiLevelType w:val="hybridMultilevel"/>
    <w:tmpl w:val="CC50CD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70152709"/>
    <w:multiLevelType w:val="hybridMultilevel"/>
    <w:tmpl w:val="6096CA2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2"/>
  </w:num>
  <w:num w:numId="2">
    <w:abstractNumId w:val="1"/>
  </w:num>
  <w:num w:numId="3">
    <w:abstractNumId w:val="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10"/>
  </w:num>
  <w:num w:numId="10">
    <w:abstractNumId w:val="14"/>
  </w:num>
  <w:num w:numId="11">
    <w:abstractNumId w:val="9"/>
  </w:num>
  <w:num w:numId="12">
    <w:abstractNumId w:val="12"/>
  </w:num>
  <w:num w:numId="13">
    <w:abstractNumId w:val="4"/>
  </w:num>
  <w:num w:numId="14">
    <w:abstractNumId w:val="6"/>
  </w:num>
  <w:num w:numId="15">
    <w:abstractNumId w:val="7"/>
  </w:num>
  <w:num w:numId="16">
    <w:abstractNumId w:val="1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61F88"/>
    <w:rsid w:val="000069E0"/>
    <w:rsid w:val="00024D25"/>
    <w:rsid w:val="00030C7F"/>
    <w:rsid w:val="00036108"/>
    <w:rsid w:val="00052C5B"/>
    <w:rsid w:val="00055A03"/>
    <w:rsid w:val="00057053"/>
    <w:rsid w:val="000776EF"/>
    <w:rsid w:val="00086BCE"/>
    <w:rsid w:val="00091ACE"/>
    <w:rsid w:val="000B46A4"/>
    <w:rsid w:val="000B7B36"/>
    <w:rsid w:val="000C0A57"/>
    <w:rsid w:val="000E2322"/>
    <w:rsid w:val="000F491B"/>
    <w:rsid w:val="0010189B"/>
    <w:rsid w:val="00121EC4"/>
    <w:rsid w:val="00121FAA"/>
    <w:rsid w:val="00124D1E"/>
    <w:rsid w:val="00137412"/>
    <w:rsid w:val="00164056"/>
    <w:rsid w:val="00182CD9"/>
    <w:rsid w:val="001946F7"/>
    <w:rsid w:val="001A1201"/>
    <w:rsid w:val="001F28BA"/>
    <w:rsid w:val="00221D43"/>
    <w:rsid w:val="00223552"/>
    <w:rsid w:val="00231518"/>
    <w:rsid w:val="00231967"/>
    <w:rsid w:val="00236F9E"/>
    <w:rsid w:val="00256F90"/>
    <w:rsid w:val="00262753"/>
    <w:rsid w:val="00281C11"/>
    <w:rsid w:val="00296F95"/>
    <w:rsid w:val="002B22D6"/>
    <w:rsid w:val="002C174B"/>
    <w:rsid w:val="002F68B6"/>
    <w:rsid w:val="003116FA"/>
    <w:rsid w:val="00315126"/>
    <w:rsid w:val="00324F7F"/>
    <w:rsid w:val="00346B6B"/>
    <w:rsid w:val="00354982"/>
    <w:rsid w:val="0039424D"/>
    <w:rsid w:val="003A0E92"/>
    <w:rsid w:val="003A6B2A"/>
    <w:rsid w:val="003B4A72"/>
    <w:rsid w:val="003B751D"/>
    <w:rsid w:val="003C573D"/>
    <w:rsid w:val="003E5223"/>
    <w:rsid w:val="003E6F43"/>
    <w:rsid w:val="003E7E2F"/>
    <w:rsid w:val="0043705C"/>
    <w:rsid w:val="004804AE"/>
    <w:rsid w:val="00481E9E"/>
    <w:rsid w:val="0049074F"/>
    <w:rsid w:val="004A5087"/>
    <w:rsid w:val="004A6859"/>
    <w:rsid w:val="004B2FF4"/>
    <w:rsid w:val="004C07BD"/>
    <w:rsid w:val="004C5AF6"/>
    <w:rsid w:val="004C7A97"/>
    <w:rsid w:val="00503211"/>
    <w:rsid w:val="00560D42"/>
    <w:rsid w:val="005653CD"/>
    <w:rsid w:val="00565C00"/>
    <w:rsid w:val="00566F9F"/>
    <w:rsid w:val="005832C8"/>
    <w:rsid w:val="005861E6"/>
    <w:rsid w:val="005A0B21"/>
    <w:rsid w:val="005B5733"/>
    <w:rsid w:val="00602FA5"/>
    <w:rsid w:val="006225F8"/>
    <w:rsid w:val="00623F19"/>
    <w:rsid w:val="00625BB7"/>
    <w:rsid w:val="006311B9"/>
    <w:rsid w:val="006430BC"/>
    <w:rsid w:val="006440D1"/>
    <w:rsid w:val="00661F88"/>
    <w:rsid w:val="006874C8"/>
    <w:rsid w:val="006A5DEB"/>
    <w:rsid w:val="006B1881"/>
    <w:rsid w:val="006C12F6"/>
    <w:rsid w:val="006C2DC8"/>
    <w:rsid w:val="006D0BEA"/>
    <w:rsid w:val="006E60F1"/>
    <w:rsid w:val="006F2339"/>
    <w:rsid w:val="006F29EC"/>
    <w:rsid w:val="007129F4"/>
    <w:rsid w:val="007232C6"/>
    <w:rsid w:val="00730326"/>
    <w:rsid w:val="00731E96"/>
    <w:rsid w:val="007356D2"/>
    <w:rsid w:val="007408EA"/>
    <w:rsid w:val="00784A3B"/>
    <w:rsid w:val="007C4ADE"/>
    <w:rsid w:val="007C7A6D"/>
    <w:rsid w:val="007F371B"/>
    <w:rsid w:val="00810025"/>
    <w:rsid w:val="00813E17"/>
    <w:rsid w:val="008202E1"/>
    <w:rsid w:val="00830CE1"/>
    <w:rsid w:val="008476EB"/>
    <w:rsid w:val="0087739A"/>
    <w:rsid w:val="00877DA8"/>
    <w:rsid w:val="00885BBE"/>
    <w:rsid w:val="00887AF7"/>
    <w:rsid w:val="008F2409"/>
    <w:rsid w:val="00921887"/>
    <w:rsid w:val="009425A2"/>
    <w:rsid w:val="0096083F"/>
    <w:rsid w:val="00963780"/>
    <w:rsid w:val="00970AA7"/>
    <w:rsid w:val="00993634"/>
    <w:rsid w:val="009A48F8"/>
    <w:rsid w:val="009B5744"/>
    <w:rsid w:val="009C5914"/>
    <w:rsid w:val="009E532E"/>
    <w:rsid w:val="009F06EF"/>
    <w:rsid w:val="009F4454"/>
    <w:rsid w:val="00A03D5C"/>
    <w:rsid w:val="00A04C08"/>
    <w:rsid w:val="00A364C8"/>
    <w:rsid w:val="00A50939"/>
    <w:rsid w:val="00A516D4"/>
    <w:rsid w:val="00A559C2"/>
    <w:rsid w:val="00A84EDC"/>
    <w:rsid w:val="00AA0046"/>
    <w:rsid w:val="00AB011D"/>
    <w:rsid w:val="00AF1946"/>
    <w:rsid w:val="00B30FB3"/>
    <w:rsid w:val="00B340DC"/>
    <w:rsid w:val="00B36F14"/>
    <w:rsid w:val="00B4079A"/>
    <w:rsid w:val="00B93986"/>
    <w:rsid w:val="00BD43DA"/>
    <w:rsid w:val="00BD5DAF"/>
    <w:rsid w:val="00BF57A1"/>
    <w:rsid w:val="00C314FC"/>
    <w:rsid w:val="00C7214B"/>
    <w:rsid w:val="00C86917"/>
    <w:rsid w:val="00CA053A"/>
    <w:rsid w:val="00CB2884"/>
    <w:rsid w:val="00CB7060"/>
    <w:rsid w:val="00CC789B"/>
    <w:rsid w:val="00CE38A3"/>
    <w:rsid w:val="00D0071E"/>
    <w:rsid w:val="00D015A1"/>
    <w:rsid w:val="00D475D5"/>
    <w:rsid w:val="00D658B0"/>
    <w:rsid w:val="00D94DA2"/>
    <w:rsid w:val="00D96DE7"/>
    <w:rsid w:val="00DA4B58"/>
    <w:rsid w:val="00DD2AFC"/>
    <w:rsid w:val="00E06870"/>
    <w:rsid w:val="00E20DEF"/>
    <w:rsid w:val="00E25BA3"/>
    <w:rsid w:val="00E34C72"/>
    <w:rsid w:val="00E350DB"/>
    <w:rsid w:val="00E43E60"/>
    <w:rsid w:val="00E620D8"/>
    <w:rsid w:val="00E91CE0"/>
    <w:rsid w:val="00ED3436"/>
    <w:rsid w:val="00ED6F2B"/>
    <w:rsid w:val="00EE37E5"/>
    <w:rsid w:val="00EF3095"/>
    <w:rsid w:val="00EF5228"/>
    <w:rsid w:val="00EF7EE3"/>
    <w:rsid w:val="00F128A0"/>
    <w:rsid w:val="00F137AF"/>
    <w:rsid w:val="00F13BB8"/>
    <w:rsid w:val="00F51BC5"/>
    <w:rsid w:val="00F67A9E"/>
    <w:rsid w:val="00F75051"/>
    <w:rsid w:val="00F77469"/>
    <w:rsid w:val="00FB0131"/>
    <w:rsid w:val="00FF1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8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137AF"/>
    <w:pPr>
      <w:keepNext/>
      <w:suppressAutoHyphens w:val="0"/>
      <w:snapToGrid w:val="0"/>
      <w:spacing w:line="273" w:lineRule="exact"/>
      <w:jc w:val="both"/>
      <w:outlineLvl w:val="0"/>
    </w:pPr>
    <w:rPr>
      <w:rFonts w:ascii="Times New Roman CYR" w:hAnsi="Times New Roman CY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F90"/>
    <w:pPr>
      <w:ind w:left="720"/>
      <w:contextualSpacing/>
    </w:pPr>
  </w:style>
  <w:style w:type="character" w:customStyle="1" w:styleId="10">
    <w:name w:val="Заголовок 1 Знак"/>
    <w:basedOn w:val="a0"/>
    <w:link w:val="1"/>
    <w:rsid w:val="00F137AF"/>
    <w:rPr>
      <w:rFonts w:ascii="Times New Roman CYR" w:eastAsia="Times New Roman" w:hAnsi="Times New Roman CYR" w:cs="Times New Roman"/>
      <w:b/>
      <w:sz w:val="24"/>
      <w:szCs w:val="20"/>
      <w:lang w:eastAsia="ru-RU"/>
    </w:rPr>
  </w:style>
  <w:style w:type="paragraph" w:styleId="2">
    <w:name w:val="Body Text 2"/>
    <w:basedOn w:val="a"/>
    <w:link w:val="20"/>
    <w:unhideWhenUsed/>
    <w:rsid w:val="00F137AF"/>
    <w:pPr>
      <w:suppressAutoHyphens w:val="0"/>
    </w:pPr>
    <w:rPr>
      <w:szCs w:val="20"/>
      <w:lang w:eastAsia="ja-JP"/>
    </w:rPr>
  </w:style>
  <w:style w:type="character" w:customStyle="1" w:styleId="20">
    <w:name w:val="Основной текст 2 Знак"/>
    <w:basedOn w:val="a0"/>
    <w:link w:val="2"/>
    <w:rsid w:val="00F137AF"/>
    <w:rPr>
      <w:rFonts w:ascii="Times New Roman" w:eastAsia="Times New Roman" w:hAnsi="Times New Roman" w:cs="Times New Roman"/>
      <w:sz w:val="24"/>
      <w:szCs w:val="20"/>
      <w:lang w:eastAsia="ja-JP"/>
    </w:rPr>
  </w:style>
  <w:style w:type="paragraph" w:styleId="a4">
    <w:name w:val="Body Text"/>
    <w:basedOn w:val="a"/>
    <w:link w:val="a5"/>
    <w:uiPriority w:val="99"/>
    <w:semiHidden/>
    <w:unhideWhenUsed/>
    <w:rsid w:val="00EF7EE3"/>
    <w:pPr>
      <w:spacing w:after="120"/>
    </w:pPr>
  </w:style>
  <w:style w:type="character" w:customStyle="1" w:styleId="a5">
    <w:name w:val="Основной текст Знак"/>
    <w:basedOn w:val="a0"/>
    <w:link w:val="a4"/>
    <w:uiPriority w:val="99"/>
    <w:semiHidden/>
    <w:rsid w:val="00EF7EE3"/>
    <w:rPr>
      <w:rFonts w:ascii="Times New Roman" w:eastAsia="Times New Roman" w:hAnsi="Times New Roman" w:cs="Times New Roman"/>
      <w:sz w:val="24"/>
      <w:szCs w:val="24"/>
      <w:lang w:eastAsia="ar-SA"/>
    </w:rPr>
  </w:style>
  <w:style w:type="paragraph" w:styleId="a6">
    <w:name w:val="Body Text Indent"/>
    <w:basedOn w:val="a"/>
    <w:link w:val="a7"/>
    <w:semiHidden/>
    <w:unhideWhenUsed/>
    <w:rsid w:val="00EF7EE3"/>
    <w:pPr>
      <w:suppressAutoHyphens w:val="0"/>
      <w:spacing w:after="120"/>
      <w:ind w:left="283"/>
    </w:pPr>
    <w:rPr>
      <w:lang w:eastAsia="ru-RU"/>
    </w:rPr>
  </w:style>
  <w:style w:type="character" w:customStyle="1" w:styleId="a7">
    <w:name w:val="Основной текст с отступом Знак"/>
    <w:basedOn w:val="a0"/>
    <w:link w:val="a6"/>
    <w:semiHidden/>
    <w:rsid w:val="00EF7EE3"/>
    <w:rPr>
      <w:rFonts w:ascii="Times New Roman" w:eastAsia="Times New Roman" w:hAnsi="Times New Roman" w:cs="Times New Roman"/>
      <w:sz w:val="24"/>
      <w:szCs w:val="24"/>
      <w:lang w:eastAsia="ru-RU"/>
    </w:rPr>
  </w:style>
  <w:style w:type="paragraph" w:styleId="a8">
    <w:name w:val="No Spacing"/>
    <w:qFormat/>
    <w:rsid w:val="00EF7EE3"/>
    <w:pPr>
      <w:spacing w:after="0" w:line="240" w:lineRule="auto"/>
    </w:pPr>
    <w:rPr>
      <w:rFonts w:ascii="Calibri" w:eastAsia="Calibri" w:hAnsi="Calibri" w:cs="Times New Roman"/>
    </w:rPr>
  </w:style>
  <w:style w:type="paragraph" w:customStyle="1" w:styleId="c0">
    <w:name w:val="c0"/>
    <w:basedOn w:val="a"/>
    <w:rsid w:val="008202E1"/>
    <w:pPr>
      <w:suppressAutoHyphens w:val="0"/>
      <w:spacing w:before="100" w:beforeAutospacing="1" w:after="100" w:afterAutospacing="1"/>
    </w:pPr>
    <w:rPr>
      <w:lang w:eastAsia="ru-RU"/>
    </w:rPr>
  </w:style>
  <w:style w:type="character" w:customStyle="1" w:styleId="c16">
    <w:name w:val="c16"/>
    <w:basedOn w:val="a0"/>
    <w:rsid w:val="008202E1"/>
  </w:style>
  <w:style w:type="paragraph" w:styleId="a9">
    <w:name w:val="header"/>
    <w:basedOn w:val="a"/>
    <w:link w:val="aa"/>
    <w:uiPriority w:val="99"/>
    <w:semiHidden/>
    <w:unhideWhenUsed/>
    <w:rsid w:val="004C07BD"/>
    <w:pPr>
      <w:tabs>
        <w:tab w:val="center" w:pos="4677"/>
        <w:tab w:val="right" w:pos="9355"/>
      </w:tabs>
    </w:pPr>
  </w:style>
  <w:style w:type="character" w:customStyle="1" w:styleId="aa">
    <w:name w:val="Верхний колонтитул Знак"/>
    <w:basedOn w:val="a0"/>
    <w:link w:val="a9"/>
    <w:uiPriority w:val="99"/>
    <w:semiHidden/>
    <w:rsid w:val="004C07BD"/>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4C07BD"/>
    <w:pPr>
      <w:tabs>
        <w:tab w:val="center" w:pos="4677"/>
        <w:tab w:val="right" w:pos="9355"/>
      </w:tabs>
    </w:pPr>
  </w:style>
  <w:style w:type="character" w:customStyle="1" w:styleId="ac">
    <w:name w:val="Нижний колонтитул Знак"/>
    <w:basedOn w:val="a0"/>
    <w:link w:val="ab"/>
    <w:uiPriority w:val="99"/>
    <w:rsid w:val="004C07B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5369195">
      <w:bodyDiv w:val="1"/>
      <w:marLeft w:val="0"/>
      <w:marRight w:val="0"/>
      <w:marTop w:val="0"/>
      <w:marBottom w:val="0"/>
      <w:divBdr>
        <w:top w:val="none" w:sz="0" w:space="0" w:color="auto"/>
        <w:left w:val="none" w:sz="0" w:space="0" w:color="auto"/>
        <w:bottom w:val="none" w:sz="0" w:space="0" w:color="auto"/>
        <w:right w:val="none" w:sz="0" w:space="0" w:color="auto"/>
      </w:divBdr>
    </w:div>
    <w:div w:id="152524248">
      <w:bodyDiv w:val="1"/>
      <w:marLeft w:val="0"/>
      <w:marRight w:val="0"/>
      <w:marTop w:val="0"/>
      <w:marBottom w:val="0"/>
      <w:divBdr>
        <w:top w:val="none" w:sz="0" w:space="0" w:color="auto"/>
        <w:left w:val="none" w:sz="0" w:space="0" w:color="auto"/>
        <w:bottom w:val="none" w:sz="0" w:space="0" w:color="auto"/>
        <w:right w:val="none" w:sz="0" w:space="0" w:color="auto"/>
      </w:divBdr>
    </w:div>
    <w:div w:id="196554339">
      <w:bodyDiv w:val="1"/>
      <w:marLeft w:val="0"/>
      <w:marRight w:val="0"/>
      <w:marTop w:val="0"/>
      <w:marBottom w:val="0"/>
      <w:divBdr>
        <w:top w:val="none" w:sz="0" w:space="0" w:color="auto"/>
        <w:left w:val="none" w:sz="0" w:space="0" w:color="auto"/>
        <w:bottom w:val="none" w:sz="0" w:space="0" w:color="auto"/>
        <w:right w:val="none" w:sz="0" w:space="0" w:color="auto"/>
      </w:divBdr>
    </w:div>
    <w:div w:id="552888429">
      <w:bodyDiv w:val="1"/>
      <w:marLeft w:val="0"/>
      <w:marRight w:val="0"/>
      <w:marTop w:val="0"/>
      <w:marBottom w:val="0"/>
      <w:divBdr>
        <w:top w:val="none" w:sz="0" w:space="0" w:color="auto"/>
        <w:left w:val="none" w:sz="0" w:space="0" w:color="auto"/>
        <w:bottom w:val="none" w:sz="0" w:space="0" w:color="auto"/>
        <w:right w:val="none" w:sz="0" w:space="0" w:color="auto"/>
      </w:divBdr>
    </w:div>
    <w:div w:id="670836646">
      <w:bodyDiv w:val="1"/>
      <w:marLeft w:val="0"/>
      <w:marRight w:val="0"/>
      <w:marTop w:val="0"/>
      <w:marBottom w:val="0"/>
      <w:divBdr>
        <w:top w:val="none" w:sz="0" w:space="0" w:color="auto"/>
        <w:left w:val="none" w:sz="0" w:space="0" w:color="auto"/>
        <w:bottom w:val="none" w:sz="0" w:space="0" w:color="auto"/>
        <w:right w:val="none" w:sz="0" w:space="0" w:color="auto"/>
      </w:divBdr>
    </w:div>
    <w:div w:id="699477892">
      <w:bodyDiv w:val="1"/>
      <w:marLeft w:val="0"/>
      <w:marRight w:val="0"/>
      <w:marTop w:val="0"/>
      <w:marBottom w:val="0"/>
      <w:divBdr>
        <w:top w:val="none" w:sz="0" w:space="0" w:color="auto"/>
        <w:left w:val="none" w:sz="0" w:space="0" w:color="auto"/>
        <w:bottom w:val="none" w:sz="0" w:space="0" w:color="auto"/>
        <w:right w:val="none" w:sz="0" w:space="0" w:color="auto"/>
      </w:divBdr>
    </w:div>
    <w:div w:id="730425819">
      <w:bodyDiv w:val="1"/>
      <w:marLeft w:val="0"/>
      <w:marRight w:val="0"/>
      <w:marTop w:val="0"/>
      <w:marBottom w:val="0"/>
      <w:divBdr>
        <w:top w:val="none" w:sz="0" w:space="0" w:color="auto"/>
        <w:left w:val="none" w:sz="0" w:space="0" w:color="auto"/>
        <w:bottom w:val="none" w:sz="0" w:space="0" w:color="auto"/>
        <w:right w:val="none" w:sz="0" w:space="0" w:color="auto"/>
      </w:divBdr>
    </w:div>
    <w:div w:id="732890913">
      <w:bodyDiv w:val="1"/>
      <w:marLeft w:val="0"/>
      <w:marRight w:val="0"/>
      <w:marTop w:val="0"/>
      <w:marBottom w:val="0"/>
      <w:divBdr>
        <w:top w:val="none" w:sz="0" w:space="0" w:color="auto"/>
        <w:left w:val="none" w:sz="0" w:space="0" w:color="auto"/>
        <w:bottom w:val="none" w:sz="0" w:space="0" w:color="auto"/>
        <w:right w:val="none" w:sz="0" w:space="0" w:color="auto"/>
      </w:divBdr>
    </w:div>
    <w:div w:id="803039510">
      <w:bodyDiv w:val="1"/>
      <w:marLeft w:val="0"/>
      <w:marRight w:val="0"/>
      <w:marTop w:val="0"/>
      <w:marBottom w:val="0"/>
      <w:divBdr>
        <w:top w:val="none" w:sz="0" w:space="0" w:color="auto"/>
        <w:left w:val="none" w:sz="0" w:space="0" w:color="auto"/>
        <w:bottom w:val="none" w:sz="0" w:space="0" w:color="auto"/>
        <w:right w:val="none" w:sz="0" w:space="0" w:color="auto"/>
      </w:divBdr>
    </w:div>
    <w:div w:id="819034768">
      <w:bodyDiv w:val="1"/>
      <w:marLeft w:val="0"/>
      <w:marRight w:val="0"/>
      <w:marTop w:val="0"/>
      <w:marBottom w:val="0"/>
      <w:divBdr>
        <w:top w:val="none" w:sz="0" w:space="0" w:color="auto"/>
        <w:left w:val="none" w:sz="0" w:space="0" w:color="auto"/>
        <w:bottom w:val="none" w:sz="0" w:space="0" w:color="auto"/>
        <w:right w:val="none" w:sz="0" w:space="0" w:color="auto"/>
      </w:divBdr>
    </w:div>
    <w:div w:id="901409034">
      <w:bodyDiv w:val="1"/>
      <w:marLeft w:val="0"/>
      <w:marRight w:val="0"/>
      <w:marTop w:val="0"/>
      <w:marBottom w:val="0"/>
      <w:divBdr>
        <w:top w:val="none" w:sz="0" w:space="0" w:color="auto"/>
        <w:left w:val="none" w:sz="0" w:space="0" w:color="auto"/>
        <w:bottom w:val="none" w:sz="0" w:space="0" w:color="auto"/>
        <w:right w:val="none" w:sz="0" w:space="0" w:color="auto"/>
      </w:divBdr>
    </w:div>
    <w:div w:id="912468805">
      <w:bodyDiv w:val="1"/>
      <w:marLeft w:val="0"/>
      <w:marRight w:val="0"/>
      <w:marTop w:val="0"/>
      <w:marBottom w:val="0"/>
      <w:divBdr>
        <w:top w:val="none" w:sz="0" w:space="0" w:color="auto"/>
        <w:left w:val="none" w:sz="0" w:space="0" w:color="auto"/>
        <w:bottom w:val="none" w:sz="0" w:space="0" w:color="auto"/>
        <w:right w:val="none" w:sz="0" w:space="0" w:color="auto"/>
      </w:divBdr>
    </w:div>
    <w:div w:id="964578016">
      <w:bodyDiv w:val="1"/>
      <w:marLeft w:val="0"/>
      <w:marRight w:val="0"/>
      <w:marTop w:val="0"/>
      <w:marBottom w:val="0"/>
      <w:divBdr>
        <w:top w:val="none" w:sz="0" w:space="0" w:color="auto"/>
        <w:left w:val="none" w:sz="0" w:space="0" w:color="auto"/>
        <w:bottom w:val="none" w:sz="0" w:space="0" w:color="auto"/>
        <w:right w:val="none" w:sz="0" w:space="0" w:color="auto"/>
      </w:divBdr>
    </w:div>
    <w:div w:id="1030565270">
      <w:bodyDiv w:val="1"/>
      <w:marLeft w:val="0"/>
      <w:marRight w:val="0"/>
      <w:marTop w:val="0"/>
      <w:marBottom w:val="0"/>
      <w:divBdr>
        <w:top w:val="none" w:sz="0" w:space="0" w:color="auto"/>
        <w:left w:val="none" w:sz="0" w:space="0" w:color="auto"/>
        <w:bottom w:val="none" w:sz="0" w:space="0" w:color="auto"/>
        <w:right w:val="none" w:sz="0" w:space="0" w:color="auto"/>
      </w:divBdr>
    </w:div>
    <w:div w:id="1235360409">
      <w:bodyDiv w:val="1"/>
      <w:marLeft w:val="0"/>
      <w:marRight w:val="0"/>
      <w:marTop w:val="0"/>
      <w:marBottom w:val="0"/>
      <w:divBdr>
        <w:top w:val="none" w:sz="0" w:space="0" w:color="auto"/>
        <w:left w:val="none" w:sz="0" w:space="0" w:color="auto"/>
        <w:bottom w:val="none" w:sz="0" w:space="0" w:color="auto"/>
        <w:right w:val="none" w:sz="0" w:space="0" w:color="auto"/>
      </w:divBdr>
    </w:div>
    <w:div w:id="1339231323">
      <w:bodyDiv w:val="1"/>
      <w:marLeft w:val="0"/>
      <w:marRight w:val="0"/>
      <w:marTop w:val="0"/>
      <w:marBottom w:val="0"/>
      <w:divBdr>
        <w:top w:val="none" w:sz="0" w:space="0" w:color="auto"/>
        <w:left w:val="none" w:sz="0" w:space="0" w:color="auto"/>
        <w:bottom w:val="none" w:sz="0" w:space="0" w:color="auto"/>
        <w:right w:val="none" w:sz="0" w:space="0" w:color="auto"/>
      </w:divBdr>
    </w:div>
    <w:div w:id="1369180633">
      <w:bodyDiv w:val="1"/>
      <w:marLeft w:val="0"/>
      <w:marRight w:val="0"/>
      <w:marTop w:val="0"/>
      <w:marBottom w:val="0"/>
      <w:divBdr>
        <w:top w:val="none" w:sz="0" w:space="0" w:color="auto"/>
        <w:left w:val="none" w:sz="0" w:space="0" w:color="auto"/>
        <w:bottom w:val="none" w:sz="0" w:space="0" w:color="auto"/>
        <w:right w:val="none" w:sz="0" w:space="0" w:color="auto"/>
      </w:divBdr>
    </w:div>
    <w:div w:id="1711569247">
      <w:bodyDiv w:val="1"/>
      <w:marLeft w:val="0"/>
      <w:marRight w:val="0"/>
      <w:marTop w:val="0"/>
      <w:marBottom w:val="0"/>
      <w:divBdr>
        <w:top w:val="none" w:sz="0" w:space="0" w:color="auto"/>
        <w:left w:val="none" w:sz="0" w:space="0" w:color="auto"/>
        <w:bottom w:val="none" w:sz="0" w:space="0" w:color="auto"/>
        <w:right w:val="none" w:sz="0" w:space="0" w:color="auto"/>
      </w:divBdr>
    </w:div>
    <w:div w:id="1777868885">
      <w:bodyDiv w:val="1"/>
      <w:marLeft w:val="0"/>
      <w:marRight w:val="0"/>
      <w:marTop w:val="0"/>
      <w:marBottom w:val="0"/>
      <w:divBdr>
        <w:top w:val="none" w:sz="0" w:space="0" w:color="auto"/>
        <w:left w:val="none" w:sz="0" w:space="0" w:color="auto"/>
        <w:bottom w:val="none" w:sz="0" w:space="0" w:color="auto"/>
        <w:right w:val="none" w:sz="0" w:space="0" w:color="auto"/>
      </w:divBdr>
    </w:div>
    <w:div w:id="1821918356">
      <w:bodyDiv w:val="1"/>
      <w:marLeft w:val="0"/>
      <w:marRight w:val="0"/>
      <w:marTop w:val="0"/>
      <w:marBottom w:val="0"/>
      <w:divBdr>
        <w:top w:val="none" w:sz="0" w:space="0" w:color="auto"/>
        <w:left w:val="none" w:sz="0" w:space="0" w:color="auto"/>
        <w:bottom w:val="none" w:sz="0" w:space="0" w:color="auto"/>
        <w:right w:val="none" w:sz="0" w:space="0" w:color="auto"/>
      </w:divBdr>
    </w:div>
    <w:div w:id="1886873213">
      <w:bodyDiv w:val="1"/>
      <w:marLeft w:val="0"/>
      <w:marRight w:val="0"/>
      <w:marTop w:val="0"/>
      <w:marBottom w:val="0"/>
      <w:divBdr>
        <w:top w:val="none" w:sz="0" w:space="0" w:color="auto"/>
        <w:left w:val="none" w:sz="0" w:space="0" w:color="auto"/>
        <w:bottom w:val="none" w:sz="0" w:space="0" w:color="auto"/>
        <w:right w:val="none" w:sz="0" w:space="0" w:color="auto"/>
      </w:divBdr>
    </w:div>
    <w:div w:id="1917130794">
      <w:bodyDiv w:val="1"/>
      <w:marLeft w:val="0"/>
      <w:marRight w:val="0"/>
      <w:marTop w:val="0"/>
      <w:marBottom w:val="0"/>
      <w:divBdr>
        <w:top w:val="none" w:sz="0" w:space="0" w:color="auto"/>
        <w:left w:val="none" w:sz="0" w:space="0" w:color="auto"/>
        <w:bottom w:val="none" w:sz="0" w:space="0" w:color="auto"/>
        <w:right w:val="none" w:sz="0" w:space="0" w:color="auto"/>
      </w:divBdr>
    </w:div>
    <w:div w:id="1939412152">
      <w:bodyDiv w:val="1"/>
      <w:marLeft w:val="0"/>
      <w:marRight w:val="0"/>
      <w:marTop w:val="0"/>
      <w:marBottom w:val="0"/>
      <w:divBdr>
        <w:top w:val="none" w:sz="0" w:space="0" w:color="auto"/>
        <w:left w:val="none" w:sz="0" w:space="0" w:color="auto"/>
        <w:bottom w:val="none" w:sz="0" w:space="0" w:color="auto"/>
        <w:right w:val="none" w:sz="0" w:space="0" w:color="auto"/>
      </w:divBdr>
    </w:div>
    <w:div w:id="1965035761">
      <w:bodyDiv w:val="1"/>
      <w:marLeft w:val="0"/>
      <w:marRight w:val="0"/>
      <w:marTop w:val="0"/>
      <w:marBottom w:val="0"/>
      <w:divBdr>
        <w:top w:val="none" w:sz="0" w:space="0" w:color="auto"/>
        <w:left w:val="none" w:sz="0" w:space="0" w:color="auto"/>
        <w:bottom w:val="none" w:sz="0" w:space="0" w:color="auto"/>
        <w:right w:val="none" w:sz="0" w:space="0" w:color="auto"/>
      </w:divBdr>
    </w:div>
    <w:div w:id="19835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E4EF-0DED-40C8-941B-DC4CCADE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25</Pages>
  <Words>5297</Words>
  <Characters>30195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Slava</cp:lastModifiedBy>
  <cp:revision>82</cp:revision>
  <dcterms:created xsi:type="dcterms:W3CDTF">2012-06-18T05:51:00Z</dcterms:created>
  <dcterms:modified xsi:type="dcterms:W3CDTF">2012-08-27T15:40:00Z</dcterms:modified>
</cp:coreProperties>
</file>