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940" w:rsidRPr="00232940" w:rsidRDefault="00232940" w:rsidP="00232940">
      <w:pPr>
        <w:jc w:val="center"/>
        <w:rPr>
          <w:rFonts w:ascii="Times New Roman" w:eastAsia="Times New Roman" w:hAnsi="Times New Roman" w:cs="Times New Roman"/>
          <w:b/>
          <w:sz w:val="28"/>
          <w:szCs w:val="28"/>
        </w:rPr>
      </w:pPr>
      <w:r w:rsidRPr="00232940">
        <w:rPr>
          <w:rFonts w:ascii="Times New Roman" w:eastAsia="Times New Roman" w:hAnsi="Times New Roman" w:cs="Times New Roman"/>
          <w:b/>
          <w:sz w:val="28"/>
          <w:szCs w:val="28"/>
        </w:rPr>
        <w:t>Муниципальное общеобразовательное учреждение</w:t>
      </w:r>
    </w:p>
    <w:p w:rsidR="00232940" w:rsidRPr="00232940" w:rsidRDefault="00232940" w:rsidP="00232940">
      <w:pPr>
        <w:spacing w:after="0" w:line="240" w:lineRule="auto"/>
        <w:ind w:firstLine="851"/>
        <w:jc w:val="center"/>
        <w:rPr>
          <w:rFonts w:ascii="Times New Roman" w:eastAsia="Times New Roman" w:hAnsi="Times New Roman" w:cs="Times New Roman"/>
          <w:b/>
          <w:sz w:val="28"/>
          <w:szCs w:val="28"/>
        </w:rPr>
      </w:pPr>
      <w:r w:rsidRPr="00232940">
        <w:rPr>
          <w:rFonts w:ascii="Times New Roman" w:eastAsia="Times New Roman" w:hAnsi="Times New Roman" w:cs="Times New Roman"/>
          <w:b/>
          <w:sz w:val="28"/>
          <w:szCs w:val="28"/>
        </w:rPr>
        <w:t>«Гимназия №1»</w:t>
      </w:r>
    </w:p>
    <w:p w:rsidR="00232940" w:rsidRPr="00232940" w:rsidRDefault="00232940" w:rsidP="00232940">
      <w:pPr>
        <w:spacing w:after="0" w:line="240" w:lineRule="auto"/>
        <w:rPr>
          <w:rFonts w:ascii="Times New Roman" w:eastAsia="Times New Roman" w:hAnsi="Times New Roman" w:cs="Times New Roman"/>
          <w:sz w:val="24"/>
          <w:szCs w:val="24"/>
        </w:rPr>
      </w:pPr>
    </w:p>
    <w:p w:rsidR="00232940" w:rsidRPr="00232940" w:rsidRDefault="00232940" w:rsidP="00232940">
      <w:pPr>
        <w:spacing w:after="0" w:line="240" w:lineRule="auto"/>
        <w:jc w:val="center"/>
        <w:rPr>
          <w:rFonts w:ascii="Times New Roman" w:eastAsia="Times New Roman" w:hAnsi="Times New Roman" w:cs="Times New Roman"/>
          <w:b/>
          <w:sz w:val="24"/>
          <w:szCs w:val="24"/>
        </w:rPr>
      </w:pPr>
    </w:p>
    <w:p w:rsidR="00232940" w:rsidRPr="00232940" w:rsidRDefault="00232940" w:rsidP="00232940">
      <w:pPr>
        <w:spacing w:after="0" w:line="240" w:lineRule="auto"/>
        <w:jc w:val="center"/>
        <w:rPr>
          <w:rFonts w:ascii="Times New Roman" w:eastAsia="Times New Roman" w:hAnsi="Times New Roman" w:cs="Times New Roman"/>
          <w:b/>
          <w:sz w:val="24"/>
          <w:szCs w:val="24"/>
        </w:rPr>
      </w:pPr>
    </w:p>
    <w:tbl>
      <w:tblPr>
        <w:tblpPr w:leftFromText="180" w:rightFromText="180" w:bottomFromText="200" w:vertAnchor="text" w:horzAnchor="margin" w:tblpY="108"/>
        <w:tblW w:w="9750" w:type="dxa"/>
        <w:tblLayout w:type="fixed"/>
        <w:tblLook w:val="04A0" w:firstRow="1" w:lastRow="0" w:firstColumn="1" w:lastColumn="0" w:noHBand="0" w:noVBand="1"/>
      </w:tblPr>
      <w:tblGrid>
        <w:gridCol w:w="5495"/>
        <w:gridCol w:w="4255"/>
      </w:tblGrid>
      <w:tr w:rsidR="00232940" w:rsidRPr="00232940" w:rsidTr="00980259">
        <w:tc>
          <w:tcPr>
            <w:tcW w:w="5495" w:type="dxa"/>
          </w:tcPr>
          <w:p w:rsidR="00232940" w:rsidRPr="00232940" w:rsidRDefault="00232940" w:rsidP="00232940">
            <w:pPr>
              <w:spacing w:after="0"/>
              <w:rPr>
                <w:rFonts w:ascii="Times New Roman" w:eastAsia="Times New Roman" w:hAnsi="Times New Roman" w:cs="Times New Roman"/>
                <w:sz w:val="24"/>
                <w:szCs w:val="24"/>
                <w:lang w:eastAsia="en-US"/>
              </w:rPr>
            </w:pPr>
            <w:r w:rsidRPr="00232940">
              <w:rPr>
                <w:rFonts w:ascii="Times New Roman" w:eastAsia="Times New Roman" w:hAnsi="Times New Roman" w:cs="Times New Roman"/>
                <w:sz w:val="24"/>
                <w:szCs w:val="24"/>
                <w:lang w:eastAsia="en-US"/>
              </w:rPr>
              <w:t xml:space="preserve">           </w:t>
            </w:r>
          </w:p>
          <w:p w:rsidR="00232940" w:rsidRPr="00232940" w:rsidRDefault="00232940" w:rsidP="00232940">
            <w:pPr>
              <w:spacing w:after="0"/>
              <w:rPr>
                <w:rFonts w:ascii="Times New Roman" w:eastAsia="Times New Roman" w:hAnsi="Times New Roman" w:cs="Times New Roman"/>
                <w:sz w:val="24"/>
                <w:szCs w:val="24"/>
                <w:lang w:eastAsia="en-US"/>
              </w:rPr>
            </w:pPr>
          </w:p>
        </w:tc>
        <w:tc>
          <w:tcPr>
            <w:tcW w:w="4255" w:type="dxa"/>
          </w:tcPr>
          <w:p w:rsidR="00232940" w:rsidRPr="00232940" w:rsidRDefault="00232940" w:rsidP="00232940">
            <w:pPr>
              <w:snapToGrid w:val="0"/>
              <w:spacing w:after="0"/>
              <w:ind w:right="-2906"/>
              <w:jc w:val="both"/>
              <w:rPr>
                <w:rFonts w:ascii="Times New Roman" w:eastAsia="Times New Roman" w:hAnsi="Times New Roman" w:cs="Times New Roman"/>
                <w:sz w:val="24"/>
                <w:szCs w:val="24"/>
                <w:lang w:eastAsia="en-US"/>
              </w:rPr>
            </w:pPr>
            <w:r w:rsidRPr="00232940">
              <w:rPr>
                <w:rFonts w:ascii="Times New Roman" w:eastAsia="Times New Roman" w:hAnsi="Times New Roman" w:cs="Times New Roman"/>
                <w:sz w:val="24"/>
                <w:szCs w:val="24"/>
                <w:lang w:eastAsia="en-US"/>
              </w:rPr>
              <w:t xml:space="preserve">                                  УТВЕРЖДАЮ</w:t>
            </w:r>
          </w:p>
          <w:p w:rsidR="00232940" w:rsidRPr="00232940" w:rsidRDefault="00232940" w:rsidP="00232940">
            <w:pPr>
              <w:spacing w:after="0"/>
              <w:jc w:val="both"/>
              <w:rPr>
                <w:rFonts w:ascii="Times New Roman" w:eastAsia="Times New Roman" w:hAnsi="Times New Roman" w:cs="Times New Roman"/>
                <w:sz w:val="24"/>
                <w:szCs w:val="24"/>
                <w:lang w:eastAsia="en-US"/>
              </w:rPr>
            </w:pPr>
            <w:r w:rsidRPr="00232940">
              <w:rPr>
                <w:rFonts w:ascii="Times New Roman" w:eastAsia="Times New Roman" w:hAnsi="Times New Roman" w:cs="Times New Roman"/>
                <w:sz w:val="24"/>
                <w:szCs w:val="24"/>
                <w:lang w:eastAsia="en-US"/>
              </w:rPr>
              <w:t xml:space="preserve">        Директор МОУ «Гимназия №1»</w:t>
            </w:r>
          </w:p>
          <w:p w:rsidR="00232940" w:rsidRDefault="00232940" w:rsidP="00232940">
            <w:pPr>
              <w:spacing w:after="0"/>
              <w:jc w:val="both"/>
              <w:rPr>
                <w:rFonts w:ascii="Times New Roman" w:eastAsia="Times New Roman" w:hAnsi="Times New Roman" w:cs="Times New Roman"/>
                <w:sz w:val="24"/>
                <w:szCs w:val="24"/>
                <w:lang w:eastAsia="en-US"/>
              </w:rPr>
            </w:pPr>
            <w:r w:rsidRPr="00232940">
              <w:rPr>
                <w:rFonts w:ascii="Times New Roman" w:eastAsia="Times New Roman" w:hAnsi="Times New Roman" w:cs="Times New Roman"/>
                <w:sz w:val="24"/>
                <w:szCs w:val="24"/>
                <w:lang w:eastAsia="en-US"/>
              </w:rPr>
              <w:t>_______________ / Елисеев А.В./</w:t>
            </w:r>
          </w:p>
          <w:p w:rsidR="00232940" w:rsidRPr="00232940" w:rsidRDefault="00980259" w:rsidP="00232940">
            <w:pPr>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Приказ № 214 от «31» августа</w:t>
            </w:r>
            <w:r w:rsidR="00232940" w:rsidRPr="00232940">
              <w:rPr>
                <w:rFonts w:ascii="Times New Roman" w:eastAsia="Times New Roman" w:hAnsi="Times New Roman" w:cs="Times New Roman"/>
                <w:sz w:val="24"/>
                <w:szCs w:val="24"/>
                <w:lang w:eastAsia="en-US"/>
              </w:rPr>
              <w:t xml:space="preserve"> 201</w:t>
            </w:r>
            <w:r w:rsidR="006E04D2">
              <w:rPr>
                <w:rFonts w:ascii="Times New Roman" w:eastAsia="Times New Roman" w:hAnsi="Times New Roman" w:cs="Times New Roman"/>
                <w:sz w:val="24"/>
                <w:szCs w:val="24"/>
                <w:lang w:eastAsia="en-US"/>
              </w:rPr>
              <w:t>5</w:t>
            </w:r>
            <w:r w:rsidR="00232940" w:rsidRPr="00232940">
              <w:rPr>
                <w:rFonts w:ascii="Times New Roman" w:eastAsia="Times New Roman" w:hAnsi="Times New Roman" w:cs="Times New Roman"/>
                <w:sz w:val="24"/>
                <w:szCs w:val="24"/>
                <w:lang w:eastAsia="en-US"/>
              </w:rPr>
              <w:t xml:space="preserve"> г.</w:t>
            </w:r>
          </w:p>
          <w:p w:rsidR="00232940" w:rsidRPr="00232940" w:rsidRDefault="00232940" w:rsidP="00232940">
            <w:pPr>
              <w:spacing w:after="0"/>
              <w:ind w:right="-2906"/>
              <w:jc w:val="both"/>
              <w:rPr>
                <w:rFonts w:ascii="Times New Roman" w:eastAsia="Times New Roman" w:hAnsi="Times New Roman" w:cs="Times New Roman"/>
                <w:sz w:val="24"/>
                <w:szCs w:val="24"/>
                <w:lang w:eastAsia="en-US"/>
              </w:rPr>
            </w:pPr>
            <w:r w:rsidRPr="00232940">
              <w:rPr>
                <w:rFonts w:ascii="Times New Roman" w:eastAsia="Times New Roman" w:hAnsi="Times New Roman" w:cs="Times New Roman"/>
                <w:sz w:val="24"/>
                <w:szCs w:val="24"/>
                <w:lang w:eastAsia="en-US"/>
              </w:rPr>
              <w:t xml:space="preserve">                     </w:t>
            </w:r>
          </w:p>
          <w:p w:rsidR="00232940" w:rsidRPr="00232940" w:rsidRDefault="00232940" w:rsidP="00232940">
            <w:pPr>
              <w:spacing w:after="0"/>
              <w:ind w:right="-2906"/>
              <w:jc w:val="both"/>
              <w:rPr>
                <w:rFonts w:ascii="Times New Roman" w:eastAsia="Times New Roman" w:hAnsi="Times New Roman" w:cs="Times New Roman"/>
                <w:sz w:val="24"/>
                <w:szCs w:val="24"/>
                <w:lang w:eastAsia="en-US"/>
              </w:rPr>
            </w:pPr>
          </w:p>
        </w:tc>
      </w:tr>
    </w:tbl>
    <w:p w:rsidR="00232940" w:rsidRPr="00232940" w:rsidRDefault="00232940" w:rsidP="00232940">
      <w:pPr>
        <w:spacing w:after="0" w:line="240" w:lineRule="auto"/>
        <w:jc w:val="center"/>
        <w:rPr>
          <w:rFonts w:ascii="Times New Roman" w:eastAsia="Times New Roman" w:hAnsi="Times New Roman" w:cs="Times New Roman"/>
          <w:b/>
          <w:sz w:val="24"/>
          <w:szCs w:val="24"/>
        </w:rPr>
      </w:pPr>
    </w:p>
    <w:p w:rsidR="00232940" w:rsidRPr="00232940" w:rsidRDefault="00232940" w:rsidP="00232940">
      <w:pPr>
        <w:spacing w:after="0" w:line="240" w:lineRule="auto"/>
        <w:jc w:val="center"/>
        <w:rPr>
          <w:rFonts w:ascii="Times New Roman" w:eastAsia="Times New Roman" w:hAnsi="Times New Roman" w:cs="Times New Roman"/>
          <w:b/>
          <w:sz w:val="24"/>
          <w:szCs w:val="24"/>
        </w:rPr>
      </w:pPr>
    </w:p>
    <w:p w:rsidR="00232940" w:rsidRPr="00232940" w:rsidRDefault="00232940" w:rsidP="00232940">
      <w:pPr>
        <w:spacing w:after="0" w:line="240" w:lineRule="auto"/>
        <w:jc w:val="center"/>
        <w:rPr>
          <w:rFonts w:ascii="Times New Roman" w:eastAsia="Times New Roman" w:hAnsi="Times New Roman" w:cs="Times New Roman"/>
          <w:b/>
          <w:sz w:val="24"/>
          <w:szCs w:val="24"/>
        </w:rPr>
      </w:pPr>
    </w:p>
    <w:p w:rsidR="00232940" w:rsidRPr="00232940" w:rsidRDefault="00232940" w:rsidP="00232940">
      <w:pPr>
        <w:spacing w:after="0" w:line="240" w:lineRule="auto"/>
        <w:jc w:val="center"/>
        <w:rPr>
          <w:rFonts w:ascii="Times New Roman" w:eastAsia="Times New Roman" w:hAnsi="Times New Roman" w:cs="Times New Roman"/>
          <w:b/>
          <w:sz w:val="24"/>
          <w:szCs w:val="24"/>
        </w:rPr>
      </w:pPr>
    </w:p>
    <w:p w:rsidR="00232940" w:rsidRPr="00232940" w:rsidRDefault="00232940" w:rsidP="00232940">
      <w:pPr>
        <w:spacing w:after="0" w:line="240" w:lineRule="auto"/>
        <w:jc w:val="center"/>
        <w:rPr>
          <w:rFonts w:ascii="Times New Roman" w:eastAsia="Times New Roman" w:hAnsi="Times New Roman" w:cs="Times New Roman"/>
          <w:b/>
          <w:sz w:val="24"/>
          <w:szCs w:val="24"/>
        </w:rPr>
      </w:pPr>
    </w:p>
    <w:p w:rsidR="00232940" w:rsidRPr="00232940" w:rsidRDefault="00232940" w:rsidP="00232940">
      <w:pPr>
        <w:spacing w:after="0" w:line="240" w:lineRule="auto"/>
        <w:jc w:val="center"/>
        <w:rPr>
          <w:rFonts w:ascii="Times New Roman" w:eastAsia="Times New Roman" w:hAnsi="Times New Roman" w:cs="Times New Roman"/>
          <w:b/>
          <w:sz w:val="28"/>
          <w:szCs w:val="28"/>
        </w:rPr>
      </w:pPr>
      <w:r w:rsidRPr="00232940">
        <w:rPr>
          <w:rFonts w:ascii="Times New Roman" w:eastAsia="Times New Roman" w:hAnsi="Times New Roman" w:cs="Times New Roman"/>
          <w:b/>
          <w:sz w:val="28"/>
          <w:szCs w:val="28"/>
        </w:rPr>
        <w:t xml:space="preserve">Рабочая программа </w:t>
      </w:r>
    </w:p>
    <w:p w:rsidR="00232940" w:rsidRPr="00232940" w:rsidRDefault="00232940" w:rsidP="00232940">
      <w:pPr>
        <w:spacing w:after="0" w:line="240" w:lineRule="auto"/>
        <w:jc w:val="center"/>
        <w:rPr>
          <w:rFonts w:ascii="Times New Roman" w:eastAsia="Times New Roman" w:hAnsi="Times New Roman" w:cs="Times New Roman"/>
          <w:b/>
          <w:sz w:val="28"/>
          <w:szCs w:val="28"/>
        </w:rPr>
      </w:pPr>
      <w:r w:rsidRPr="00232940">
        <w:rPr>
          <w:rFonts w:ascii="Times New Roman" w:eastAsia="Times New Roman" w:hAnsi="Times New Roman" w:cs="Times New Roman"/>
          <w:b/>
          <w:sz w:val="28"/>
          <w:szCs w:val="28"/>
        </w:rPr>
        <w:t>учебного предмета «Русский язык»</w:t>
      </w:r>
    </w:p>
    <w:p w:rsidR="00232940" w:rsidRPr="00232940" w:rsidRDefault="00232940" w:rsidP="00232940">
      <w:pPr>
        <w:spacing w:after="0" w:line="240" w:lineRule="auto"/>
        <w:jc w:val="center"/>
        <w:rPr>
          <w:rFonts w:ascii="Times New Roman" w:eastAsia="Times New Roman" w:hAnsi="Times New Roman" w:cs="Times New Roman"/>
          <w:sz w:val="28"/>
          <w:szCs w:val="28"/>
        </w:rPr>
      </w:pPr>
    </w:p>
    <w:p w:rsidR="00232940" w:rsidRPr="00232940" w:rsidRDefault="00232940" w:rsidP="00232940">
      <w:pPr>
        <w:spacing w:after="0" w:line="240" w:lineRule="auto"/>
        <w:jc w:val="center"/>
        <w:rPr>
          <w:rFonts w:ascii="Times New Roman" w:eastAsia="Times New Roman" w:hAnsi="Times New Roman" w:cs="Times New Roman"/>
          <w:sz w:val="28"/>
          <w:szCs w:val="28"/>
        </w:rPr>
      </w:pPr>
      <w:r w:rsidRPr="00232940">
        <w:rPr>
          <w:rFonts w:ascii="Times New Roman" w:eastAsia="Times New Roman" w:hAnsi="Times New Roman" w:cs="Times New Roman"/>
          <w:sz w:val="28"/>
          <w:szCs w:val="28"/>
        </w:rPr>
        <w:t xml:space="preserve">(расширенное изучение)                                                                                   </w:t>
      </w:r>
    </w:p>
    <w:p w:rsidR="00232940" w:rsidRPr="00232940" w:rsidRDefault="00232940" w:rsidP="00232940">
      <w:pPr>
        <w:spacing w:after="0" w:line="240" w:lineRule="auto"/>
        <w:jc w:val="center"/>
        <w:rPr>
          <w:rFonts w:ascii="Times New Roman" w:eastAsia="Times New Roman" w:hAnsi="Times New Roman" w:cs="Times New Roman"/>
          <w:sz w:val="28"/>
          <w:szCs w:val="28"/>
        </w:rPr>
      </w:pPr>
      <w:r w:rsidRPr="00232940">
        <w:rPr>
          <w:rFonts w:ascii="Times New Roman" w:eastAsia="Times New Roman" w:hAnsi="Times New Roman" w:cs="Times New Roman"/>
          <w:sz w:val="28"/>
          <w:szCs w:val="28"/>
        </w:rPr>
        <w:t xml:space="preserve">для </w:t>
      </w:r>
      <w:r>
        <w:rPr>
          <w:rFonts w:ascii="Times New Roman" w:eastAsia="Times New Roman" w:hAnsi="Times New Roman" w:cs="Times New Roman"/>
          <w:sz w:val="28"/>
          <w:szCs w:val="28"/>
        </w:rPr>
        <w:t>7</w:t>
      </w:r>
      <w:r w:rsidRPr="00232940">
        <w:rPr>
          <w:rFonts w:ascii="Times New Roman" w:eastAsia="Times New Roman" w:hAnsi="Times New Roman" w:cs="Times New Roman"/>
          <w:sz w:val="28"/>
          <w:szCs w:val="28"/>
        </w:rPr>
        <w:t xml:space="preserve">  класса</w:t>
      </w:r>
    </w:p>
    <w:p w:rsidR="00232940" w:rsidRPr="00232940" w:rsidRDefault="00232940" w:rsidP="00232940">
      <w:pPr>
        <w:spacing w:after="0" w:line="240" w:lineRule="auto"/>
        <w:jc w:val="center"/>
        <w:rPr>
          <w:rFonts w:ascii="Times New Roman" w:eastAsia="Times New Roman" w:hAnsi="Times New Roman" w:cs="Times New Roman"/>
          <w:sz w:val="28"/>
          <w:szCs w:val="28"/>
        </w:rPr>
      </w:pPr>
    </w:p>
    <w:p w:rsidR="00232940" w:rsidRPr="00232940" w:rsidRDefault="00232940" w:rsidP="00232940">
      <w:pPr>
        <w:spacing w:after="0" w:line="240" w:lineRule="auto"/>
        <w:jc w:val="center"/>
        <w:rPr>
          <w:rFonts w:ascii="Times New Roman" w:eastAsia="Times New Roman" w:hAnsi="Times New Roman" w:cs="Times New Roman"/>
          <w:sz w:val="28"/>
          <w:szCs w:val="28"/>
        </w:rPr>
      </w:pPr>
    </w:p>
    <w:p w:rsidR="00232940" w:rsidRPr="00232940" w:rsidRDefault="00232940" w:rsidP="00232940">
      <w:pPr>
        <w:spacing w:after="0" w:line="240" w:lineRule="auto"/>
        <w:jc w:val="center"/>
        <w:rPr>
          <w:rFonts w:ascii="Times New Roman" w:eastAsia="Times New Roman" w:hAnsi="Times New Roman" w:cs="Times New Roman"/>
          <w:sz w:val="28"/>
          <w:szCs w:val="28"/>
        </w:rPr>
      </w:pPr>
    </w:p>
    <w:p w:rsidR="00232940" w:rsidRPr="00232940" w:rsidRDefault="00232940" w:rsidP="00232940">
      <w:pPr>
        <w:spacing w:after="0" w:line="240" w:lineRule="auto"/>
        <w:jc w:val="center"/>
        <w:rPr>
          <w:rFonts w:ascii="Times New Roman" w:eastAsia="Times New Roman" w:hAnsi="Times New Roman" w:cs="Times New Roman"/>
          <w:sz w:val="28"/>
          <w:szCs w:val="28"/>
        </w:rPr>
      </w:pPr>
    </w:p>
    <w:p w:rsidR="00232940" w:rsidRPr="00232940" w:rsidRDefault="00232940" w:rsidP="00232940">
      <w:pPr>
        <w:spacing w:after="0" w:line="240" w:lineRule="auto"/>
        <w:jc w:val="center"/>
        <w:rPr>
          <w:rFonts w:ascii="Times New Roman" w:eastAsia="Times New Roman" w:hAnsi="Times New Roman" w:cs="Times New Roman"/>
          <w:sz w:val="28"/>
          <w:szCs w:val="28"/>
        </w:rPr>
      </w:pPr>
    </w:p>
    <w:p w:rsidR="00232940" w:rsidRPr="00232940" w:rsidRDefault="00232940" w:rsidP="00232940">
      <w:pPr>
        <w:spacing w:after="0" w:line="240" w:lineRule="auto"/>
        <w:jc w:val="center"/>
        <w:rPr>
          <w:rFonts w:ascii="Times New Roman" w:eastAsia="Times New Roman" w:hAnsi="Times New Roman" w:cs="Times New Roman"/>
          <w:sz w:val="28"/>
          <w:szCs w:val="28"/>
        </w:rPr>
      </w:pPr>
    </w:p>
    <w:p w:rsidR="00232940" w:rsidRDefault="00232940" w:rsidP="00232940">
      <w:pPr>
        <w:spacing w:after="0" w:line="240" w:lineRule="auto"/>
        <w:jc w:val="center"/>
        <w:rPr>
          <w:rFonts w:ascii="Times New Roman" w:eastAsia="Times New Roman" w:hAnsi="Times New Roman" w:cs="Times New Roman"/>
          <w:sz w:val="28"/>
          <w:szCs w:val="28"/>
        </w:rPr>
      </w:pPr>
    </w:p>
    <w:p w:rsidR="00232940" w:rsidRPr="00232940" w:rsidRDefault="00232940" w:rsidP="00232940">
      <w:pPr>
        <w:spacing w:after="0" w:line="240" w:lineRule="auto"/>
        <w:jc w:val="center"/>
        <w:rPr>
          <w:rFonts w:ascii="Times New Roman" w:eastAsia="Times New Roman" w:hAnsi="Times New Roman" w:cs="Times New Roman"/>
          <w:sz w:val="28"/>
          <w:szCs w:val="28"/>
        </w:rPr>
      </w:pPr>
    </w:p>
    <w:p w:rsidR="00232940" w:rsidRPr="00232940" w:rsidRDefault="00232940" w:rsidP="00232940">
      <w:pPr>
        <w:spacing w:after="0" w:line="240" w:lineRule="auto"/>
        <w:jc w:val="center"/>
        <w:rPr>
          <w:rFonts w:ascii="Times New Roman" w:eastAsia="Times New Roman" w:hAnsi="Times New Roman" w:cs="Times New Roman"/>
          <w:sz w:val="28"/>
          <w:szCs w:val="28"/>
        </w:rPr>
      </w:pPr>
    </w:p>
    <w:p w:rsidR="00232940" w:rsidRPr="00232940" w:rsidRDefault="00232940" w:rsidP="00232940">
      <w:pPr>
        <w:spacing w:after="0" w:line="240" w:lineRule="auto"/>
        <w:jc w:val="center"/>
        <w:rPr>
          <w:rFonts w:ascii="Times New Roman" w:eastAsia="Times New Roman" w:hAnsi="Times New Roman" w:cs="Times New Roman"/>
          <w:sz w:val="28"/>
          <w:szCs w:val="28"/>
        </w:rPr>
      </w:pPr>
    </w:p>
    <w:p w:rsidR="00232940" w:rsidRPr="00232940" w:rsidRDefault="00232940" w:rsidP="00232940">
      <w:pPr>
        <w:spacing w:after="0" w:line="240" w:lineRule="auto"/>
        <w:jc w:val="center"/>
        <w:rPr>
          <w:rFonts w:ascii="Times New Roman" w:eastAsia="Times New Roman" w:hAnsi="Times New Roman" w:cs="Times New Roman"/>
          <w:sz w:val="28"/>
          <w:szCs w:val="28"/>
        </w:rPr>
      </w:pPr>
    </w:p>
    <w:p w:rsidR="00232940" w:rsidRPr="00232940" w:rsidRDefault="00232940" w:rsidP="00232940">
      <w:pPr>
        <w:spacing w:after="0" w:line="240" w:lineRule="auto"/>
        <w:jc w:val="center"/>
        <w:rPr>
          <w:rFonts w:ascii="Times New Roman" w:eastAsia="Times New Roman" w:hAnsi="Times New Roman" w:cs="Times New Roman"/>
          <w:sz w:val="28"/>
          <w:szCs w:val="28"/>
        </w:rPr>
      </w:pPr>
    </w:p>
    <w:p w:rsidR="00232940" w:rsidRPr="00232940" w:rsidRDefault="00232940" w:rsidP="00232940">
      <w:pPr>
        <w:spacing w:after="0" w:line="240" w:lineRule="auto"/>
        <w:jc w:val="right"/>
        <w:rPr>
          <w:rFonts w:ascii="Times New Roman" w:eastAsia="Times New Roman" w:hAnsi="Times New Roman" w:cs="Times New Roman"/>
          <w:sz w:val="28"/>
          <w:szCs w:val="28"/>
        </w:rPr>
      </w:pPr>
      <w:r w:rsidRPr="00232940">
        <w:rPr>
          <w:rFonts w:ascii="Times New Roman" w:eastAsia="Times New Roman" w:hAnsi="Times New Roman" w:cs="Times New Roman"/>
          <w:sz w:val="28"/>
          <w:szCs w:val="28"/>
        </w:rPr>
        <w:t>Составитель</w:t>
      </w:r>
    </w:p>
    <w:p w:rsidR="00232940" w:rsidRPr="00232940" w:rsidRDefault="006E04D2" w:rsidP="00232940">
      <w:pPr>
        <w:spacing w:after="0" w:line="240" w:lineRule="auto"/>
        <w:jc w:val="right"/>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Рослякова</w:t>
      </w:r>
      <w:proofErr w:type="spellEnd"/>
      <w:r>
        <w:rPr>
          <w:rFonts w:ascii="Times New Roman" w:eastAsia="Times New Roman" w:hAnsi="Times New Roman" w:cs="Times New Roman"/>
          <w:sz w:val="28"/>
          <w:szCs w:val="28"/>
        </w:rPr>
        <w:t xml:space="preserve"> Е.В.</w:t>
      </w:r>
      <w:r w:rsidR="00232940" w:rsidRPr="00232940">
        <w:rPr>
          <w:rFonts w:ascii="Times New Roman" w:eastAsia="Times New Roman" w:hAnsi="Times New Roman" w:cs="Times New Roman"/>
          <w:sz w:val="28"/>
          <w:szCs w:val="28"/>
        </w:rPr>
        <w:t>, учитель русского языка и литературы</w:t>
      </w:r>
    </w:p>
    <w:p w:rsidR="00232940" w:rsidRPr="00232940" w:rsidRDefault="00232940" w:rsidP="00232940">
      <w:pPr>
        <w:spacing w:after="0" w:line="240" w:lineRule="auto"/>
        <w:jc w:val="right"/>
        <w:rPr>
          <w:rFonts w:ascii="Times New Roman" w:eastAsia="Times New Roman" w:hAnsi="Times New Roman" w:cs="Times New Roman"/>
          <w:sz w:val="28"/>
          <w:szCs w:val="28"/>
        </w:rPr>
      </w:pPr>
    </w:p>
    <w:p w:rsidR="00232940" w:rsidRPr="00232940" w:rsidRDefault="00232940" w:rsidP="00232940">
      <w:pPr>
        <w:spacing w:after="0" w:line="240" w:lineRule="auto"/>
        <w:jc w:val="right"/>
        <w:rPr>
          <w:rFonts w:ascii="Times New Roman" w:eastAsia="Times New Roman" w:hAnsi="Times New Roman" w:cs="Times New Roman"/>
          <w:sz w:val="28"/>
          <w:szCs w:val="28"/>
        </w:rPr>
      </w:pPr>
    </w:p>
    <w:p w:rsidR="00232940" w:rsidRPr="00232940" w:rsidRDefault="00232940" w:rsidP="00232940">
      <w:pPr>
        <w:spacing w:after="0" w:line="240" w:lineRule="auto"/>
        <w:jc w:val="right"/>
        <w:rPr>
          <w:rFonts w:ascii="Times New Roman" w:eastAsia="Times New Roman" w:hAnsi="Times New Roman" w:cs="Times New Roman"/>
          <w:sz w:val="28"/>
          <w:szCs w:val="28"/>
        </w:rPr>
      </w:pPr>
    </w:p>
    <w:p w:rsidR="00232940" w:rsidRPr="00232940" w:rsidRDefault="00232940" w:rsidP="00232940">
      <w:pPr>
        <w:spacing w:after="0" w:line="240" w:lineRule="auto"/>
        <w:jc w:val="right"/>
        <w:rPr>
          <w:rFonts w:ascii="Times New Roman" w:eastAsia="Times New Roman" w:hAnsi="Times New Roman" w:cs="Times New Roman"/>
          <w:sz w:val="28"/>
          <w:szCs w:val="28"/>
        </w:rPr>
      </w:pPr>
    </w:p>
    <w:p w:rsidR="00232940" w:rsidRPr="00232940" w:rsidRDefault="00232940" w:rsidP="00232940">
      <w:pPr>
        <w:spacing w:after="0" w:line="240" w:lineRule="auto"/>
        <w:jc w:val="center"/>
        <w:rPr>
          <w:rFonts w:ascii="Times New Roman" w:eastAsia="Times New Roman" w:hAnsi="Times New Roman" w:cs="Times New Roman"/>
          <w:sz w:val="28"/>
          <w:szCs w:val="28"/>
        </w:rPr>
      </w:pPr>
      <w:r w:rsidRPr="00232940">
        <w:rPr>
          <w:rFonts w:ascii="Times New Roman" w:eastAsia="Times New Roman" w:hAnsi="Times New Roman" w:cs="Times New Roman"/>
          <w:sz w:val="28"/>
          <w:szCs w:val="28"/>
        </w:rPr>
        <w:t>г. Воскресенск</w:t>
      </w:r>
    </w:p>
    <w:p w:rsidR="00232940" w:rsidRPr="00232940" w:rsidRDefault="00232940" w:rsidP="00232940">
      <w:pPr>
        <w:spacing w:after="0" w:line="240" w:lineRule="auto"/>
        <w:jc w:val="center"/>
        <w:rPr>
          <w:rFonts w:ascii="Times New Roman" w:eastAsia="Times New Roman" w:hAnsi="Times New Roman" w:cs="Times New Roman"/>
          <w:sz w:val="28"/>
          <w:szCs w:val="28"/>
        </w:rPr>
      </w:pPr>
      <w:r w:rsidRPr="00232940">
        <w:rPr>
          <w:rFonts w:ascii="Times New Roman" w:eastAsia="Times New Roman" w:hAnsi="Times New Roman" w:cs="Times New Roman"/>
          <w:sz w:val="28"/>
          <w:szCs w:val="28"/>
        </w:rPr>
        <w:t>201</w:t>
      </w:r>
      <w:r w:rsidR="006E04D2">
        <w:rPr>
          <w:rFonts w:ascii="Times New Roman" w:eastAsia="Times New Roman" w:hAnsi="Times New Roman" w:cs="Times New Roman"/>
          <w:sz w:val="28"/>
          <w:szCs w:val="28"/>
        </w:rPr>
        <w:t>5</w:t>
      </w:r>
      <w:r w:rsidRPr="00232940">
        <w:rPr>
          <w:rFonts w:ascii="Times New Roman" w:eastAsia="Times New Roman" w:hAnsi="Times New Roman" w:cs="Times New Roman"/>
          <w:sz w:val="28"/>
          <w:szCs w:val="28"/>
        </w:rPr>
        <w:t xml:space="preserve"> год</w:t>
      </w:r>
    </w:p>
    <w:p w:rsidR="00232940" w:rsidRPr="00232940" w:rsidRDefault="00232940" w:rsidP="00232940">
      <w:pPr>
        <w:autoSpaceDE w:val="0"/>
        <w:autoSpaceDN w:val="0"/>
        <w:adjustRightInd w:val="0"/>
        <w:spacing w:after="0" w:line="240" w:lineRule="auto"/>
        <w:ind w:left="927"/>
        <w:contextualSpacing/>
        <w:jc w:val="center"/>
        <w:rPr>
          <w:rFonts w:ascii="Times New Roman" w:eastAsia="Times New Roman" w:hAnsi="Times New Roman" w:cs="Times New Roman"/>
          <w:b/>
          <w:bCs/>
          <w:iCs/>
          <w:sz w:val="28"/>
          <w:szCs w:val="28"/>
        </w:rPr>
      </w:pPr>
    </w:p>
    <w:p w:rsidR="00232940" w:rsidRDefault="00232940" w:rsidP="00232940">
      <w:pPr>
        <w:tabs>
          <w:tab w:val="left" w:pos="2445"/>
          <w:tab w:val="center" w:pos="4607"/>
          <w:tab w:val="left" w:pos="9781"/>
        </w:tabs>
        <w:autoSpaceDE w:val="0"/>
        <w:autoSpaceDN w:val="0"/>
        <w:adjustRightInd w:val="0"/>
        <w:spacing w:after="0" w:line="360" w:lineRule="auto"/>
        <w:ind w:right="-92"/>
        <w:contextualSpacing/>
        <w:rPr>
          <w:rFonts w:ascii="Times New Roman" w:hAnsi="Times New Roman" w:cs="Times New Roman"/>
          <w:b/>
          <w:bCs/>
          <w:sz w:val="24"/>
          <w:szCs w:val="24"/>
        </w:rPr>
      </w:pPr>
    </w:p>
    <w:p w:rsidR="003223FE" w:rsidRPr="00232940" w:rsidRDefault="001348BA" w:rsidP="00232940">
      <w:pPr>
        <w:tabs>
          <w:tab w:val="left" w:pos="2445"/>
          <w:tab w:val="center" w:pos="4607"/>
          <w:tab w:val="left" w:pos="9781"/>
        </w:tabs>
        <w:autoSpaceDE w:val="0"/>
        <w:autoSpaceDN w:val="0"/>
        <w:adjustRightInd w:val="0"/>
        <w:spacing w:after="0" w:line="360" w:lineRule="auto"/>
        <w:ind w:left="-567" w:right="-92"/>
        <w:contextualSpacing/>
        <w:jc w:val="center"/>
        <w:rPr>
          <w:rFonts w:ascii="Times New Roman" w:hAnsi="Times New Roman" w:cs="Times New Roman"/>
          <w:b/>
          <w:bCs/>
          <w:sz w:val="24"/>
          <w:szCs w:val="24"/>
        </w:rPr>
      </w:pPr>
      <w:r w:rsidRPr="00232940">
        <w:rPr>
          <w:rFonts w:ascii="Times New Roman" w:hAnsi="Times New Roman" w:cs="Times New Roman"/>
          <w:b/>
          <w:bCs/>
          <w:sz w:val="24"/>
          <w:szCs w:val="24"/>
        </w:rPr>
        <w:lastRenderedPageBreak/>
        <w:t>Пояснительная записка</w:t>
      </w:r>
    </w:p>
    <w:p w:rsidR="0085410C" w:rsidRPr="00232940" w:rsidRDefault="008A0F1F" w:rsidP="00D676A3">
      <w:pPr>
        <w:pStyle w:val="a3"/>
        <w:tabs>
          <w:tab w:val="left" w:pos="9781"/>
        </w:tabs>
        <w:autoSpaceDE w:val="0"/>
        <w:autoSpaceDN w:val="0"/>
        <w:adjustRightInd w:val="0"/>
        <w:spacing w:after="0" w:line="360" w:lineRule="auto"/>
        <w:ind w:left="0" w:right="-92" w:firstLine="851"/>
        <w:jc w:val="both"/>
        <w:rPr>
          <w:rFonts w:ascii="Times New Roman" w:hAnsi="Times New Roman" w:cs="Times New Roman"/>
          <w:sz w:val="24"/>
          <w:szCs w:val="24"/>
        </w:rPr>
      </w:pPr>
      <w:proofErr w:type="gramStart"/>
      <w:r w:rsidRPr="00232940">
        <w:rPr>
          <w:rFonts w:ascii="Times New Roman" w:eastAsia="Calibri" w:hAnsi="Times New Roman" w:cs="Times New Roman"/>
          <w:sz w:val="24"/>
          <w:szCs w:val="24"/>
        </w:rPr>
        <w:t>Рабочая п</w:t>
      </w:r>
      <w:r w:rsidR="001C08FA" w:rsidRPr="00232940">
        <w:rPr>
          <w:rFonts w:ascii="Times New Roman" w:eastAsia="Calibri" w:hAnsi="Times New Roman" w:cs="Times New Roman"/>
          <w:sz w:val="24"/>
          <w:szCs w:val="24"/>
        </w:rPr>
        <w:t>рограмма по русскому языку для 7</w:t>
      </w:r>
      <w:r w:rsidRPr="00232940">
        <w:rPr>
          <w:rFonts w:ascii="Times New Roman" w:eastAsia="Calibri" w:hAnsi="Times New Roman" w:cs="Times New Roman"/>
          <w:sz w:val="24"/>
          <w:szCs w:val="24"/>
        </w:rPr>
        <w:t xml:space="preserve"> класса составлена на основе </w:t>
      </w:r>
      <w:r w:rsidRPr="00232940">
        <w:rPr>
          <w:rFonts w:ascii="Times New Roman" w:hAnsi="Times New Roman" w:cs="Times New Roman"/>
          <w:sz w:val="24"/>
          <w:szCs w:val="24"/>
        </w:rPr>
        <w:t>федерального государственного стандарта общего образования по русскому языку,</w:t>
      </w:r>
      <w:r w:rsidR="003F61D0" w:rsidRPr="00232940">
        <w:rPr>
          <w:rFonts w:ascii="Times New Roman" w:hAnsi="Times New Roman" w:cs="Times New Roman"/>
          <w:sz w:val="24"/>
          <w:szCs w:val="24"/>
        </w:rPr>
        <w:t xml:space="preserve"> </w:t>
      </w:r>
      <w:r w:rsidRPr="00232940">
        <w:rPr>
          <w:rFonts w:ascii="Times New Roman" w:hAnsi="Times New Roman" w:cs="Times New Roman"/>
          <w:sz w:val="24"/>
          <w:szCs w:val="24"/>
        </w:rPr>
        <w:t xml:space="preserve">базисного учебного плана, </w:t>
      </w:r>
      <w:r w:rsidRPr="00232940">
        <w:rPr>
          <w:rFonts w:ascii="Times New Roman" w:eastAsia="Calibri" w:hAnsi="Times New Roman" w:cs="Times New Roman"/>
          <w:sz w:val="24"/>
          <w:szCs w:val="24"/>
        </w:rPr>
        <w:t xml:space="preserve">авторской программы для общеобразовательных учреждений «Русский язык. 5-9 классы» под редакцией М.Т. Баранова, Т.А. </w:t>
      </w:r>
      <w:proofErr w:type="spellStart"/>
      <w:r w:rsidR="003F61D0" w:rsidRPr="00232940">
        <w:rPr>
          <w:rFonts w:ascii="Times New Roman" w:eastAsia="Calibri" w:hAnsi="Times New Roman" w:cs="Times New Roman"/>
          <w:sz w:val="24"/>
          <w:szCs w:val="24"/>
        </w:rPr>
        <w:t>Ладыженской</w:t>
      </w:r>
      <w:proofErr w:type="spellEnd"/>
      <w:r w:rsidR="003F61D0" w:rsidRPr="00232940">
        <w:rPr>
          <w:rFonts w:ascii="Times New Roman" w:eastAsia="Calibri" w:hAnsi="Times New Roman" w:cs="Times New Roman"/>
          <w:sz w:val="24"/>
          <w:szCs w:val="24"/>
        </w:rPr>
        <w:t xml:space="preserve">, Н. М. </w:t>
      </w:r>
      <w:proofErr w:type="spellStart"/>
      <w:r w:rsidR="003F61D0" w:rsidRPr="00232940">
        <w:rPr>
          <w:rFonts w:ascii="Times New Roman" w:eastAsia="Calibri" w:hAnsi="Times New Roman" w:cs="Times New Roman"/>
          <w:sz w:val="24"/>
          <w:szCs w:val="24"/>
        </w:rPr>
        <w:t>Шанского</w:t>
      </w:r>
      <w:proofErr w:type="spellEnd"/>
      <w:r w:rsidR="003F61D0" w:rsidRPr="00232940">
        <w:rPr>
          <w:rFonts w:ascii="Times New Roman" w:eastAsia="Calibri" w:hAnsi="Times New Roman" w:cs="Times New Roman"/>
          <w:sz w:val="24"/>
          <w:szCs w:val="24"/>
        </w:rPr>
        <w:t>, М: «</w:t>
      </w:r>
      <w:r w:rsidRPr="00232940">
        <w:rPr>
          <w:rFonts w:ascii="Times New Roman" w:eastAsia="Calibri" w:hAnsi="Times New Roman" w:cs="Times New Roman"/>
          <w:sz w:val="24"/>
          <w:szCs w:val="24"/>
        </w:rPr>
        <w:t>Просвещение»,2008</w:t>
      </w:r>
      <w:r w:rsidR="001C08FA" w:rsidRPr="00232940">
        <w:rPr>
          <w:rFonts w:ascii="Times New Roman" w:eastAsia="Calibri" w:hAnsi="Times New Roman" w:cs="Times New Roman"/>
          <w:sz w:val="24"/>
          <w:szCs w:val="24"/>
        </w:rPr>
        <w:t xml:space="preserve"> г., рассчитанной на 170</w:t>
      </w:r>
      <w:r w:rsidRPr="00232940">
        <w:rPr>
          <w:rFonts w:ascii="Times New Roman" w:eastAsia="Calibri" w:hAnsi="Times New Roman" w:cs="Times New Roman"/>
          <w:sz w:val="24"/>
          <w:szCs w:val="24"/>
        </w:rPr>
        <w:t xml:space="preserve"> часов в </w:t>
      </w:r>
      <w:r w:rsidR="001C08FA" w:rsidRPr="00232940">
        <w:rPr>
          <w:rFonts w:ascii="Times New Roman" w:eastAsia="Calibri" w:hAnsi="Times New Roman" w:cs="Times New Roman"/>
          <w:sz w:val="24"/>
          <w:szCs w:val="24"/>
        </w:rPr>
        <w:t>год (Русский язык: 7</w:t>
      </w:r>
      <w:r w:rsidR="006E04D2">
        <w:rPr>
          <w:rFonts w:ascii="Times New Roman" w:eastAsia="Calibri" w:hAnsi="Times New Roman" w:cs="Times New Roman"/>
          <w:sz w:val="24"/>
          <w:szCs w:val="24"/>
        </w:rPr>
        <w:t xml:space="preserve"> класс:</w:t>
      </w:r>
      <w:r w:rsidRPr="00232940">
        <w:rPr>
          <w:rFonts w:ascii="Times New Roman" w:eastAsia="Calibri" w:hAnsi="Times New Roman" w:cs="Times New Roman"/>
          <w:sz w:val="24"/>
          <w:szCs w:val="24"/>
        </w:rPr>
        <w:t xml:space="preserve"> </w:t>
      </w:r>
      <w:r w:rsidR="006E04D2">
        <w:rPr>
          <w:rFonts w:ascii="Times New Roman" w:eastAsia="Calibri" w:hAnsi="Times New Roman" w:cs="Times New Roman"/>
          <w:sz w:val="24"/>
          <w:szCs w:val="24"/>
        </w:rPr>
        <w:t>у</w:t>
      </w:r>
      <w:r w:rsidR="006E04D2" w:rsidRPr="00232940">
        <w:rPr>
          <w:rFonts w:ascii="Times New Roman" w:eastAsia="Calibri" w:hAnsi="Times New Roman" w:cs="Times New Roman"/>
          <w:sz w:val="24"/>
          <w:szCs w:val="24"/>
        </w:rPr>
        <w:t xml:space="preserve">чебник для </w:t>
      </w:r>
      <w:r w:rsidRPr="00232940">
        <w:rPr>
          <w:rFonts w:ascii="Times New Roman" w:eastAsia="Calibri" w:hAnsi="Times New Roman" w:cs="Times New Roman"/>
          <w:sz w:val="24"/>
          <w:szCs w:val="24"/>
        </w:rPr>
        <w:t xml:space="preserve">общеобразовательных </w:t>
      </w:r>
      <w:r w:rsidR="006E04D2">
        <w:rPr>
          <w:rFonts w:ascii="Times New Roman" w:eastAsia="Calibri" w:hAnsi="Times New Roman" w:cs="Times New Roman"/>
          <w:sz w:val="24"/>
          <w:szCs w:val="24"/>
        </w:rPr>
        <w:t>организаций</w:t>
      </w:r>
      <w:proofErr w:type="gramEnd"/>
      <w:r w:rsidRPr="00232940">
        <w:rPr>
          <w:rFonts w:ascii="Times New Roman" w:eastAsia="Calibri" w:hAnsi="Times New Roman" w:cs="Times New Roman"/>
          <w:sz w:val="24"/>
          <w:szCs w:val="24"/>
        </w:rPr>
        <w:t xml:space="preserve"> / </w:t>
      </w:r>
      <w:proofErr w:type="spellStart"/>
      <w:proofErr w:type="gramStart"/>
      <w:r w:rsidR="006E04D2">
        <w:rPr>
          <w:rFonts w:ascii="Times New Roman" w:eastAsia="Calibri" w:hAnsi="Times New Roman" w:cs="Times New Roman"/>
          <w:sz w:val="24"/>
          <w:szCs w:val="24"/>
        </w:rPr>
        <w:t>М.Т.Баранов</w:t>
      </w:r>
      <w:proofErr w:type="spellEnd"/>
      <w:r w:rsidR="006E04D2">
        <w:rPr>
          <w:rFonts w:ascii="Times New Roman" w:eastAsia="Calibri" w:hAnsi="Times New Roman" w:cs="Times New Roman"/>
          <w:sz w:val="24"/>
          <w:szCs w:val="24"/>
        </w:rPr>
        <w:t xml:space="preserve">, </w:t>
      </w:r>
      <w:proofErr w:type="spellStart"/>
      <w:r w:rsidR="006E04D2">
        <w:rPr>
          <w:rFonts w:ascii="Times New Roman" w:eastAsia="Calibri" w:hAnsi="Times New Roman" w:cs="Times New Roman"/>
          <w:sz w:val="24"/>
          <w:szCs w:val="24"/>
        </w:rPr>
        <w:t>Т.А.Ладыженская</w:t>
      </w:r>
      <w:proofErr w:type="spellEnd"/>
      <w:r w:rsidR="006E04D2">
        <w:rPr>
          <w:rFonts w:ascii="Times New Roman" w:eastAsia="Calibri" w:hAnsi="Times New Roman" w:cs="Times New Roman"/>
          <w:sz w:val="24"/>
          <w:szCs w:val="24"/>
        </w:rPr>
        <w:t xml:space="preserve">, </w:t>
      </w:r>
      <w:proofErr w:type="spellStart"/>
      <w:r w:rsidR="006E04D2">
        <w:rPr>
          <w:rFonts w:ascii="Times New Roman" w:eastAsia="Calibri" w:hAnsi="Times New Roman" w:cs="Times New Roman"/>
          <w:sz w:val="24"/>
          <w:szCs w:val="24"/>
        </w:rPr>
        <w:t>Л.А.Тростенцова</w:t>
      </w:r>
      <w:proofErr w:type="spellEnd"/>
      <w:r w:rsidR="006E04D2">
        <w:rPr>
          <w:rFonts w:ascii="Times New Roman" w:eastAsia="Calibri" w:hAnsi="Times New Roman" w:cs="Times New Roman"/>
          <w:sz w:val="24"/>
          <w:szCs w:val="24"/>
        </w:rPr>
        <w:t xml:space="preserve"> и др.</w:t>
      </w:r>
      <w:r w:rsidR="001C08FA" w:rsidRPr="00232940">
        <w:rPr>
          <w:rFonts w:ascii="Times New Roman" w:eastAsia="Calibri" w:hAnsi="Times New Roman" w:cs="Times New Roman"/>
          <w:sz w:val="24"/>
          <w:szCs w:val="24"/>
        </w:rPr>
        <w:t xml:space="preserve"> – М: «Просвещение», 20</w:t>
      </w:r>
      <w:r w:rsidR="006E04D2">
        <w:rPr>
          <w:rFonts w:ascii="Times New Roman" w:eastAsia="Calibri" w:hAnsi="Times New Roman" w:cs="Times New Roman"/>
          <w:sz w:val="24"/>
          <w:szCs w:val="24"/>
        </w:rPr>
        <w:t>14</w:t>
      </w:r>
      <w:r w:rsidRPr="00232940">
        <w:rPr>
          <w:rFonts w:ascii="Times New Roman" w:eastAsia="Calibri" w:hAnsi="Times New Roman" w:cs="Times New Roman"/>
          <w:sz w:val="24"/>
          <w:szCs w:val="24"/>
        </w:rPr>
        <w:t xml:space="preserve"> г.)    </w:t>
      </w:r>
      <w:proofErr w:type="gramEnd"/>
    </w:p>
    <w:p w:rsidR="001348BA" w:rsidRPr="00232940" w:rsidRDefault="001348BA" w:rsidP="003223FE">
      <w:pPr>
        <w:pStyle w:val="1"/>
        <w:spacing w:line="360" w:lineRule="auto"/>
        <w:contextualSpacing/>
        <w:rPr>
          <w:rFonts w:ascii="Times New Roman" w:eastAsiaTheme="minorHAnsi" w:hAnsi="Times New Roman"/>
          <w:b w:val="0"/>
          <w:bCs/>
          <w:szCs w:val="24"/>
          <w:lang w:eastAsia="en-US"/>
        </w:rPr>
      </w:pPr>
    </w:p>
    <w:p w:rsidR="001348BA" w:rsidRPr="00232940" w:rsidRDefault="001348BA" w:rsidP="003223FE">
      <w:pPr>
        <w:pStyle w:val="1"/>
        <w:spacing w:line="360" w:lineRule="auto"/>
        <w:contextualSpacing/>
        <w:jc w:val="center"/>
        <w:rPr>
          <w:rFonts w:ascii="Times New Roman" w:hAnsi="Times New Roman"/>
          <w:szCs w:val="24"/>
        </w:rPr>
      </w:pPr>
      <w:r w:rsidRPr="00232940">
        <w:rPr>
          <w:rFonts w:ascii="Times New Roman" w:hAnsi="Times New Roman"/>
          <w:szCs w:val="24"/>
        </w:rPr>
        <w:t>Место предмета «Русски</w:t>
      </w:r>
      <w:r w:rsidR="00D676A3">
        <w:rPr>
          <w:rFonts w:ascii="Times New Roman" w:hAnsi="Times New Roman"/>
          <w:szCs w:val="24"/>
        </w:rPr>
        <w:t>й язык» в базовом учебном плане</w:t>
      </w:r>
    </w:p>
    <w:p w:rsidR="004B018D" w:rsidRPr="00232940" w:rsidRDefault="004B018D" w:rsidP="00D676A3">
      <w:pPr>
        <w:shd w:val="clear" w:color="auto" w:fill="FFFFFF"/>
        <w:spacing w:line="360" w:lineRule="auto"/>
        <w:ind w:right="10" w:firstLine="993"/>
        <w:contextualSpacing/>
        <w:jc w:val="both"/>
        <w:rPr>
          <w:rFonts w:ascii="Times New Roman" w:hAnsi="Times New Roman" w:cs="Times New Roman"/>
          <w:iCs/>
          <w:spacing w:val="-5"/>
          <w:sz w:val="24"/>
          <w:szCs w:val="24"/>
        </w:rPr>
      </w:pPr>
      <w:r w:rsidRPr="00232940">
        <w:rPr>
          <w:rFonts w:ascii="Times New Roman" w:hAnsi="Times New Roman" w:cs="Times New Roman"/>
          <w:iCs/>
          <w:spacing w:val="-1"/>
          <w:sz w:val="24"/>
          <w:szCs w:val="24"/>
        </w:rPr>
        <w:t>Русский язык — государственный язык Российской Федерации, средство межнационального общения и консолидации народов России.</w:t>
      </w:r>
      <w:r w:rsidRPr="00232940">
        <w:rPr>
          <w:rFonts w:ascii="Times New Roman" w:hAnsi="Times New Roman" w:cs="Times New Roman"/>
          <w:sz w:val="24"/>
          <w:szCs w:val="24"/>
        </w:rPr>
        <w:t xml:space="preserve"> </w:t>
      </w:r>
      <w:r w:rsidRPr="00232940">
        <w:rPr>
          <w:rFonts w:ascii="Times New Roman" w:hAnsi="Times New Roman" w:cs="Times New Roman"/>
          <w:iCs/>
          <w:sz w:val="24"/>
          <w:szCs w:val="24"/>
        </w:rPr>
        <w:t>Владение  родным   языком,   умение   общаться,   добиваться   успеха   в</w:t>
      </w:r>
      <w:r w:rsidRPr="00232940">
        <w:rPr>
          <w:rFonts w:ascii="Times New Roman" w:hAnsi="Times New Roman" w:cs="Times New Roman"/>
          <w:sz w:val="24"/>
          <w:szCs w:val="24"/>
        </w:rPr>
        <w:t xml:space="preserve"> </w:t>
      </w:r>
      <w:r w:rsidRPr="00232940">
        <w:rPr>
          <w:rFonts w:ascii="Times New Roman" w:hAnsi="Times New Roman" w:cs="Times New Roman"/>
          <w:iCs/>
          <w:sz w:val="24"/>
          <w:szCs w:val="24"/>
        </w:rPr>
        <w:t>процессе   коммуникации   являются   теми   характеристиками   личности,</w:t>
      </w:r>
      <w:r w:rsidRPr="00232940">
        <w:rPr>
          <w:rFonts w:ascii="Times New Roman" w:hAnsi="Times New Roman" w:cs="Times New Roman"/>
          <w:sz w:val="24"/>
          <w:szCs w:val="24"/>
        </w:rPr>
        <w:t xml:space="preserve"> </w:t>
      </w:r>
      <w:r w:rsidRPr="00232940">
        <w:rPr>
          <w:rFonts w:ascii="Times New Roman" w:hAnsi="Times New Roman" w:cs="Times New Roman"/>
          <w:iCs/>
          <w:sz w:val="24"/>
          <w:szCs w:val="24"/>
        </w:rPr>
        <w:t>которые во многом определяют достижения человека практически во всех</w:t>
      </w:r>
      <w:r w:rsidRPr="00232940">
        <w:rPr>
          <w:rFonts w:ascii="Times New Roman" w:hAnsi="Times New Roman" w:cs="Times New Roman"/>
          <w:sz w:val="24"/>
          <w:szCs w:val="24"/>
        </w:rPr>
        <w:t xml:space="preserve"> об</w:t>
      </w:r>
      <w:r w:rsidRPr="00232940">
        <w:rPr>
          <w:rFonts w:ascii="Times New Roman" w:hAnsi="Times New Roman" w:cs="Times New Roman"/>
          <w:iCs/>
          <w:sz w:val="24"/>
          <w:szCs w:val="24"/>
        </w:rPr>
        <w:t>ластях жизни, способствуют его социальной адаптации к изменяющимся</w:t>
      </w:r>
      <w:r w:rsidRPr="00232940">
        <w:rPr>
          <w:rFonts w:ascii="Times New Roman" w:hAnsi="Times New Roman" w:cs="Times New Roman"/>
          <w:sz w:val="24"/>
          <w:szCs w:val="24"/>
        </w:rPr>
        <w:t xml:space="preserve"> </w:t>
      </w:r>
      <w:r w:rsidRPr="00232940">
        <w:rPr>
          <w:rFonts w:ascii="Times New Roman" w:hAnsi="Times New Roman" w:cs="Times New Roman"/>
          <w:iCs/>
          <w:spacing w:val="-5"/>
          <w:sz w:val="24"/>
          <w:szCs w:val="24"/>
        </w:rPr>
        <w:t>условиям современного мира.</w:t>
      </w:r>
    </w:p>
    <w:p w:rsidR="004B018D" w:rsidRPr="00232940" w:rsidRDefault="004B018D" w:rsidP="00D676A3">
      <w:pPr>
        <w:shd w:val="clear" w:color="auto" w:fill="FFFFFF"/>
        <w:spacing w:line="360" w:lineRule="auto"/>
        <w:ind w:right="5" w:firstLine="851"/>
        <w:contextualSpacing/>
        <w:jc w:val="both"/>
        <w:rPr>
          <w:rFonts w:ascii="Times New Roman" w:hAnsi="Times New Roman" w:cs="Times New Roman"/>
          <w:sz w:val="24"/>
          <w:szCs w:val="24"/>
        </w:rPr>
      </w:pPr>
      <w:r w:rsidRPr="00232940">
        <w:rPr>
          <w:rFonts w:ascii="Times New Roman" w:hAnsi="Times New Roman" w:cs="Times New Roman"/>
          <w:iCs/>
          <w:sz w:val="24"/>
          <w:szCs w:val="24"/>
        </w:rPr>
        <w:t xml:space="preserve">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w:t>
      </w:r>
      <w:r w:rsidRPr="00232940">
        <w:rPr>
          <w:rFonts w:ascii="Times New Roman" w:hAnsi="Times New Roman" w:cs="Times New Roman"/>
          <w:iCs/>
          <w:spacing w:val="-1"/>
          <w:sz w:val="24"/>
          <w:szCs w:val="24"/>
        </w:rPr>
        <w:t xml:space="preserve">язык обеспечивает развитие интеллектуальных и творческих способностей ребенка, развивает его абстрактное мышление, память и воображение, </w:t>
      </w:r>
      <w:r w:rsidRPr="00232940">
        <w:rPr>
          <w:rFonts w:ascii="Times New Roman" w:hAnsi="Times New Roman" w:cs="Times New Roman"/>
          <w:iCs/>
          <w:sz w:val="24"/>
          <w:szCs w:val="24"/>
        </w:rPr>
        <w:t>формирует навыки самостоятельной учебной деятельности, самообразования и самореализации личности.</w:t>
      </w:r>
    </w:p>
    <w:p w:rsidR="004B018D" w:rsidRPr="00232940" w:rsidRDefault="004B018D" w:rsidP="00D676A3">
      <w:pPr>
        <w:shd w:val="clear" w:color="auto" w:fill="FFFFFF"/>
        <w:spacing w:line="360" w:lineRule="auto"/>
        <w:ind w:right="5" w:firstLine="851"/>
        <w:contextualSpacing/>
        <w:jc w:val="both"/>
        <w:rPr>
          <w:rFonts w:ascii="Times New Roman" w:hAnsi="Times New Roman" w:cs="Times New Roman"/>
          <w:iCs/>
          <w:sz w:val="24"/>
          <w:szCs w:val="24"/>
        </w:rPr>
      </w:pPr>
      <w:r w:rsidRPr="00232940">
        <w:rPr>
          <w:rFonts w:ascii="Times New Roman" w:hAnsi="Times New Roman" w:cs="Times New Roman"/>
          <w:iCs/>
          <w:sz w:val="24"/>
          <w:szCs w:val="24"/>
        </w:rPr>
        <w:t xml:space="preserve">Содержание обучения русскому языку отобрано и структурировано на </w:t>
      </w:r>
      <w:r w:rsidRPr="00232940">
        <w:rPr>
          <w:rFonts w:ascii="Times New Roman" w:hAnsi="Times New Roman" w:cs="Times New Roman"/>
          <w:iCs/>
          <w:spacing w:val="-1"/>
          <w:sz w:val="24"/>
          <w:szCs w:val="24"/>
        </w:rPr>
        <w:t xml:space="preserve">основе </w:t>
      </w:r>
      <w:proofErr w:type="spellStart"/>
      <w:r w:rsidRPr="00232940">
        <w:rPr>
          <w:rFonts w:ascii="Times New Roman" w:hAnsi="Times New Roman" w:cs="Times New Roman"/>
          <w:iCs/>
          <w:spacing w:val="-1"/>
          <w:sz w:val="24"/>
          <w:szCs w:val="24"/>
        </w:rPr>
        <w:t>компетентностного</w:t>
      </w:r>
      <w:proofErr w:type="spellEnd"/>
      <w:r w:rsidRPr="00232940">
        <w:rPr>
          <w:rFonts w:ascii="Times New Roman" w:hAnsi="Times New Roman" w:cs="Times New Roman"/>
          <w:iCs/>
          <w:spacing w:val="-1"/>
          <w:sz w:val="24"/>
          <w:szCs w:val="24"/>
        </w:rPr>
        <w:t xml:space="preserve"> подхода. В соответствии с этим в </w:t>
      </w:r>
      <w:r w:rsidR="006E04D2">
        <w:rPr>
          <w:rFonts w:ascii="Times New Roman" w:hAnsi="Times New Roman" w:cs="Times New Roman"/>
          <w:iCs/>
          <w:spacing w:val="-1"/>
          <w:sz w:val="24"/>
          <w:szCs w:val="24"/>
        </w:rPr>
        <w:t>7</w:t>
      </w:r>
      <w:r w:rsidRPr="00232940">
        <w:rPr>
          <w:rFonts w:ascii="Times New Roman" w:hAnsi="Times New Roman" w:cs="Times New Roman"/>
          <w:iCs/>
          <w:spacing w:val="-1"/>
          <w:sz w:val="24"/>
          <w:szCs w:val="24"/>
        </w:rPr>
        <w:t xml:space="preserve"> классе формируются и развиваются коммуникативная, языковая, лингвистическая </w:t>
      </w:r>
      <w:r w:rsidRPr="00232940">
        <w:rPr>
          <w:rFonts w:ascii="Times New Roman" w:hAnsi="Times New Roman" w:cs="Times New Roman"/>
          <w:iCs/>
          <w:sz w:val="24"/>
          <w:szCs w:val="24"/>
        </w:rPr>
        <w:t xml:space="preserve">(языковедческая) и </w:t>
      </w:r>
      <w:proofErr w:type="spellStart"/>
      <w:r w:rsidRPr="00232940">
        <w:rPr>
          <w:rFonts w:ascii="Times New Roman" w:hAnsi="Times New Roman" w:cs="Times New Roman"/>
          <w:iCs/>
          <w:sz w:val="24"/>
          <w:szCs w:val="24"/>
        </w:rPr>
        <w:t>культуроведческая</w:t>
      </w:r>
      <w:proofErr w:type="spellEnd"/>
      <w:r w:rsidRPr="00232940">
        <w:rPr>
          <w:rFonts w:ascii="Times New Roman" w:hAnsi="Times New Roman" w:cs="Times New Roman"/>
          <w:iCs/>
          <w:sz w:val="24"/>
          <w:szCs w:val="24"/>
        </w:rPr>
        <w:t xml:space="preserve"> компетенции.</w:t>
      </w:r>
    </w:p>
    <w:p w:rsidR="004B018D" w:rsidRPr="00232940" w:rsidRDefault="004B018D" w:rsidP="003223FE">
      <w:pPr>
        <w:tabs>
          <w:tab w:val="left" w:pos="566"/>
        </w:tabs>
        <w:autoSpaceDE w:val="0"/>
        <w:autoSpaceDN w:val="0"/>
        <w:adjustRightInd w:val="0"/>
        <w:spacing w:after="0" w:line="360" w:lineRule="auto"/>
        <w:contextualSpacing/>
        <w:jc w:val="both"/>
        <w:rPr>
          <w:rFonts w:ascii="Times New Roman" w:hAnsi="Times New Roman" w:cs="Times New Roman"/>
          <w:sz w:val="24"/>
          <w:szCs w:val="24"/>
        </w:rPr>
      </w:pPr>
    </w:p>
    <w:p w:rsidR="008A0F1F" w:rsidRPr="00232940" w:rsidRDefault="008A0F1F" w:rsidP="003223FE">
      <w:pPr>
        <w:widowControl w:val="0"/>
        <w:autoSpaceDE w:val="0"/>
        <w:autoSpaceDN w:val="0"/>
        <w:adjustRightInd w:val="0"/>
        <w:spacing w:line="360" w:lineRule="auto"/>
        <w:ind w:firstLine="851"/>
        <w:contextualSpacing/>
        <w:jc w:val="center"/>
        <w:rPr>
          <w:rFonts w:ascii="Times New Roman" w:hAnsi="Times New Roman" w:cs="Times New Roman"/>
          <w:b/>
          <w:sz w:val="24"/>
          <w:szCs w:val="24"/>
        </w:rPr>
      </w:pPr>
      <w:r w:rsidRPr="00232940">
        <w:rPr>
          <w:rFonts w:ascii="Times New Roman" w:hAnsi="Times New Roman" w:cs="Times New Roman"/>
          <w:b/>
          <w:sz w:val="24"/>
          <w:szCs w:val="24"/>
        </w:rPr>
        <w:t xml:space="preserve">Цель и задачи </w:t>
      </w:r>
      <w:r w:rsidR="00D676A3">
        <w:rPr>
          <w:rFonts w:ascii="Times New Roman" w:hAnsi="Times New Roman" w:cs="Times New Roman"/>
          <w:b/>
          <w:sz w:val="24"/>
          <w:szCs w:val="24"/>
        </w:rPr>
        <w:t>изучения русского языка в школе</w:t>
      </w:r>
    </w:p>
    <w:p w:rsidR="00B5583B" w:rsidRPr="00232940" w:rsidRDefault="001C08FA" w:rsidP="00D676A3">
      <w:pPr>
        <w:tabs>
          <w:tab w:val="left" w:pos="566"/>
        </w:tabs>
        <w:autoSpaceDE w:val="0"/>
        <w:autoSpaceDN w:val="0"/>
        <w:adjustRightInd w:val="0"/>
        <w:spacing w:after="0" w:line="360" w:lineRule="auto"/>
        <w:ind w:firstLine="851"/>
        <w:contextualSpacing/>
        <w:jc w:val="both"/>
        <w:rPr>
          <w:rFonts w:ascii="Times New Roman" w:hAnsi="Times New Roman" w:cs="Times New Roman"/>
          <w:b/>
          <w:sz w:val="24"/>
          <w:szCs w:val="24"/>
        </w:rPr>
      </w:pPr>
      <w:r w:rsidRPr="00232940">
        <w:rPr>
          <w:rFonts w:ascii="Times New Roman" w:hAnsi="Times New Roman" w:cs="Times New Roman"/>
          <w:sz w:val="24"/>
          <w:szCs w:val="24"/>
        </w:rPr>
        <w:t>Преподавание русского языка в 7</w:t>
      </w:r>
      <w:r w:rsidR="00B5583B" w:rsidRPr="00232940">
        <w:rPr>
          <w:rFonts w:ascii="Times New Roman" w:hAnsi="Times New Roman" w:cs="Times New Roman"/>
          <w:sz w:val="24"/>
          <w:szCs w:val="24"/>
        </w:rPr>
        <w:t xml:space="preserve">-м классе направлено на достижение следующих </w:t>
      </w:r>
      <w:r w:rsidR="00B5583B" w:rsidRPr="00232940">
        <w:rPr>
          <w:rFonts w:ascii="Times New Roman" w:hAnsi="Times New Roman" w:cs="Times New Roman"/>
          <w:b/>
          <w:i/>
          <w:iCs/>
          <w:sz w:val="24"/>
          <w:szCs w:val="24"/>
        </w:rPr>
        <w:t>целей:</w:t>
      </w:r>
    </w:p>
    <w:p w:rsidR="00B5583B" w:rsidRPr="00232940" w:rsidRDefault="00B5583B" w:rsidP="00D676A3">
      <w:pPr>
        <w:tabs>
          <w:tab w:val="left" w:pos="566"/>
        </w:tabs>
        <w:autoSpaceDE w:val="0"/>
        <w:autoSpaceDN w:val="0"/>
        <w:adjustRightInd w:val="0"/>
        <w:spacing w:after="0" w:line="360" w:lineRule="auto"/>
        <w:ind w:right="19" w:firstLine="851"/>
        <w:contextualSpacing/>
        <w:jc w:val="both"/>
        <w:rPr>
          <w:rFonts w:ascii="Times New Roman" w:hAnsi="Times New Roman" w:cs="Times New Roman"/>
          <w:sz w:val="24"/>
          <w:szCs w:val="24"/>
        </w:rPr>
      </w:pPr>
      <w:r w:rsidRPr="00232940">
        <w:rPr>
          <w:rFonts w:ascii="Times New Roman" w:hAnsi="Times New Roman" w:cs="Times New Roman"/>
          <w:sz w:val="24"/>
          <w:szCs w:val="24"/>
        </w:rPr>
        <w:t>- совершенствование речемыслительной деятельности, коммуникативных умений и навыков, обеспечивающих свободное владение русским языком в разных сферах и ситуаци</w:t>
      </w:r>
      <w:r w:rsidRPr="00232940">
        <w:rPr>
          <w:rFonts w:ascii="Times New Roman" w:hAnsi="Times New Roman" w:cs="Times New Roman"/>
          <w:sz w:val="24"/>
          <w:szCs w:val="24"/>
        </w:rPr>
        <w:softHyphen/>
        <w:t>ях его использования;</w:t>
      </w:r>
    </w:p>
    <w:p w:rsidR="004B018D" w:rsidRPr="00232940" w:rsidRDefault="00B5583B" w:rsidP="00D676A3">
      <w:pPr>
        <w:tabs>
          <w:tab w:val="left" w:pos="566"/>
        </w:tabs>
        <w:autoSpaceDE w:val="0"/>
        <w:autoSpaceDN w:val="0"/>
        <w:adjustRightInd w:val="0"/>
        <w:spacing w:after="0" w:line="360" w:lineRule="auto"/>
        <w:ind w:right="19" w:firstLine="851"/>
        <w:contextualSpacing/>
        <w:jc w:val="both"/>
        <w:rPr>
          <w:rFonts w:ascii="Times New Roman" w:hAnsi="Times New Roman" w:cs="Times New Roman"/>
          <w:sz w:val="24"/>
          <w:szCs w:val="24"/>
        </w:rPr>
      </w:pPr>
      <w:r w:rsidRPr="00232940">
        <w:rPr>
          <w:rFonts w:ascii="Times New Roman" w:hAnsi="Times New Roman" w:cs="Times New Roman"/>
          <w:sz w:val="24"/>
          <w:szCs w:val="24"/>
        </w:rPr>
        <w:lastRenderedPageBreak/>
        <w:t>- обогащение словарного запаса и грамматического строя речи учащихся; развитие го</w:t>
      </w:r>
      <w:r w:rsidRPr="00232940">
        <w:rPr>
          <w:rFonts w:ascii="Times New Roman" w:hAnsi="Times New Roman" w:cs="Times New Roman"/>
          <w:sz w:val="24"/>
          <w:szCs w:val="24"/>
        </w:rPr>
        <w:softHyphen/>
        <w:t>товности и способности к речевому взаимодействию и взаимопониманию, потребности к ре</w:t>
      </w:r>
      <w:r w:rsidRPr="00232940">
        <w:rPr>
          <w:rFonts w:ascii="Times New Roman" w:hAnsi="Times New Roman" w:cs="Times New Roman"/>
          <w:sz w:val="24"/>
          <w:szCs w:val="24"/>
        </w:rPr>
        <w:softHyphen/>
        <w:t>чевому самосовершенствованию;</w:t>
      </w:r>
    </w:p>
    <w:p w:rsidR="00B5583B" w:rsidRPr="00232940" w:rsidRDefault="00B5583B" w:rsidP="00D676A3">
      <w:pPr>
        <w:tabs>
          <w:tab w:val="left" w:pos="566"/>
        </w:tabs>
        <w:autoSpaceDE w:val="0"/>
        <w:autoSpaceDN w:val="0"/>
        <w:adjustRightInd w:val="0"/>
        <w:spacing w:after="0" w:line="360" w:lineRule="auto"/>
        <w:ind w:right="19" w:firstLine="851"/>
        <w:contextualSpacing/>
        <w:jc w:val="both"/>
        <w:rPr>
          <w:rFonts w:ascii="Times New Roman" w:hAnsi="Times New Roman" w:cs="Times New Roman"/>
          <w:sz w:val="24"/>
          <w:szCs w:val="24"/>
        </w:rPr>
      </w:pPr>
      <w:r w:rsidRPr="00232940">
        <w:rPr>
          <w:rFonts w:ascii="Times New Roman" w:hAnsi="Times New Roman" w:cs="Times New Roman"/>
          <w:sz w:val="24"/>
          <w:szCs w:val="24"/>
        </w:rPr>
        <w:t>- 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w:t>
      </w:r>
      <w:r w:rsidRPr="00232940">
        <w:rPr>
          <w:rFonts w:ascii="Times New Roman" w:hAnsi="Times New Roman" w:cs="Times New Roman"/>
          <w:sz w:val="24"/>
          <w:szCs w:val="24"/>
        </w:rPr>
        <w:softHyphen/>
        <w:t>мах русского литературного языка; о русском речевом этикете;</w:t>
      </w:r>
    </w:p>
    <w:p w:rsidR="00B5583B" w:rsidRPr="00232940" w:rsidRDefault="00B5583B" w:rsidP="00D676A3">
      <w:pPr>
        <w:tabs>
          <w:tab w:val="left" w:pos="566"/>
        </w:tabs>
        <w:autoSpaceDE w:val="0"/>
        <w:autoSpaceDN w:val="0"/>
        <w:adjustRightInd w:val="0"/>
        <w:spacing w:after="0" w:line="360" w:lineRule="auto"/>
        <w:ind w:right="62" w:firstLine="851"/>
        <w:contextualSpacing/>
        <w:jc w:val="both"/>
        <w:rPr>
          <w:rFonts w:ascii="Times New Roman" w:hAnsi="Times New Roman" w:cs="Times New Roman"/>
          <w:sz w:val="24"/>
          <w:szCs w:val="24"/>
        </w:rPr>
      </w:pPr>
      <w:r w:rsidRPr="00232940">
        <w:rPr>
          <w:rFonts w:ascii="Times New Roman" w:hAnsi="Times New Roman" w:cs="Times New Roman"/>
          <w:sz w:val="24"/>
          <w:szCs w:val="24"/>
        </w:rPr>
        <w:t>- формирование умений опознавать, анализировать, классифицировать языковые факты, оценивать их с точки зрения нормативности, соответствия ситуации и сфере обще</w:t>
      </w:r>
      <w:r w:rsidRPr="00232940">
        <w:rPr>
          <w:rFonts w:ascii="Times New Roman" w:hAnsi="Times New Roman" w:cs="Times New Roman"/>
          <w:sz w:val="24"/>
          <w:szCs w:val="24"/>
        </w:rPr>
        <w:softHyphen/>
        <w:t>ния; умений работать с текстом, осуществлять информационный поиск, извлекать и преоб</w:t>
      </w:r>
      <w:r w:rsidRPr="00232940">
        <w:rPr>
          <w:rFonts w:ascii="Times New Roman" w:hAnsi="Times New Roman" w:cs="Times New Roman"/>
          <w:sz w:val="24"/>
          <w:szCs w:val="24"/>
        </w:rPr>
        <w:softHyphen/>
        <w:t>разовывать необходимую информацию;</w:t>
      </w:r>
    </w:p>
    <w:p w:rsidR="00B5583B" w:rsidRPr="00232940" w:rsidRDefault="00B5583B" w:rsidP="00D676A3">
      <w:pPr>
        <w:tabs>
          <w:tab w:val="left" w:pos="566"/>
        </w:tabs>
        <w:autoSpaceDE w:val="0"/>
        <w:autoSpaceDN w:val="0"/>
        <w:adjustRightInd w:val="0"/>
        <w:spacing w:after="0" w:line="360" w:lineRule="auto"/>
        <w:ind w:right="62" w:firstLine="851"/>
        <w:contextualSpacing/>
        <w:jc w:val="both"/>
        <w:rPr>
          <w:rFonts w:ascii="Times New Roman" w:hAnsi="Times New Roman" w:cs="Times New Roman"/>
          <w:sz w:val="24"/>
          <w:szCs w:val="24"/>
        </w:rPr>
      </w:pPr>
      <w:r w:rsidRPr="00232940">
        <w:rPr>
          <w:rFonts w:ascii="Times New Roman" w:hAnsi="Times New Roman" w:cs="Times New Roman"/>
          <w:sz w:val="24"/>
          <w:szCs w:val="24"/>
        </w:rPr>
        <w:t>- воспитание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w:t>
      </w:r>
      <w:r w:rsidRPr="00232940">
        <w:rPr>
          <w:rFonts w:ascii="Times New Roman" w:hAnsi="Times New Roman" w:cs="Times New Roman"/>
          <w:sz w:val="24"/>
          <w:szCs w:val="24"/>
        </w:rPr>
        <w:softHyphen/>
        <w:t>ловеческой деятельности; воспитание интереса и любви к русскому языку.</w:t>
      </w:r>
    </w:p>
    <w:p w:rsidR="001C08FA" w:rsidRPr="00232940" w:rsidRDefault="001C08FA" w:rsidP="00D676A3">
      <w:pPr>
        <w:widowControl w:val="0"/>
        <w:ind w:firstLine="851"/>
        <w:rPr>
          <w:rFonts w:ascii="Times New Roman" w:hAnsi="Times New Roman" w:cs="Times New Roman"/>
          <w:sz w:val="24"/>
          <w:szCs w:val="24"/>
        </w:rPr>
      </w:pPr>
      <w:r w:rsidRPr="00232940">
        <w:rPr>
          <w:rFonts w:ascii="Times New Roman" w:hAnsi="Times New Roman" w:cs="Times New Roman"/>
          <w:sz w:val="24"/>
          <w:szCs w:val="24"/>
        </w:rPr>
        <w:t xml:space="preserve">В соответствии с целями преподавания русского языка </w:t>
      </w:r>
      <w:r w:rsidRPr="00232940">
        <w:rPr>
          <w:rFonts w:ascii="Times New Roman" w:hAnsi="Times New Roman" w:cs="Times New Roman"/>
          <w:b/>
          <w:i/>
          <w:sz w:val="24"/>
          <w:szCs w:val="24"/>
        </w:rPr>
        <w:t>основные задачи курса русского языка в 7 классе</w:t>
      </w:r>
      <w:r w:rsidRPr="00232940">
        <w:rPr>
          <w:rFonts w:ascii="Times New Roman" w:hAnsi="Times New Roman" w:cs="Times New Roman"/>
          <w:sz w:val="24"/>
          <w:szCs w:val="24"/>
        </w:rPr>
        <w:t xml:space="preserve">  сводятся к следующему:</w:t>
      </w:r>
    </w:p>
    <w:p w:rsidR="001C08FA" w:rsidRPr="00232940" w:rsidRDefault="001C08FA" w:rsidP="00D676A3">
      <w:pPr>
        <w:pStyle w:val="a8"/>
        <w:widowControl w:val="0"/>
        <w:spacing w:after="0" w:line="360" w:lineRule="auto"/>
        <w:ind w:left="0" w:firstLine="851"/>
        <w:jc w:val="both"/>
      </w:pPr>
      <w:r w:rsidRPr="00232940">
        <w:t>1.Научить производить морфологический разбор частей речи, изученных в 7 классе, синтаксический разбор предложений  с причастным  и деепричастным оборотами, сложных предложений с союзами; составлять предложения с причастными и деепричастными оборотами; соблюдать нормы литературного языка в пределах изученного материала.</w:t>
      </w:r>
    </w:p>
    <w:p w:rsidR="001C08FA" w:rsidRPr="00232940" w:rsidRDefault="001C08FA" w:rsidP="00D676A3">
      <w:pPr>
        <w:pStyle w:val="a3"/>
        <w:widowControl w:val="0"/>
        <w:spacing w:after="0" w:line="360" w:lineRule="auto"/>
        <w:ind w:left="0" w:firstLine="851"/>
        <w:contextualSpacing w:val="0"/>
        <w:jc w:val="both"/>
        <w:rPr>
          <w:rFonts w:ascii="Times New Roman" w:hAnsi="Times New Roman" w:cs="Times New Roman"/>
          <w:sz w:val="24"/>
          <w:szCs w:val="24"/>
        </w:rPr>
      </w:pPr>
      <w:r w:rsidRPr="00232940">
        <w:rPr>
          <w:rFonts w:ascii="Times New Roman" w:hAnsi="Times New Roman" w:cs="Times New Roman"/>
          <w:sz w:val="24"/>
          <w:szCs w:val="24"/>
        </w:rPr>
        <w:t>2.Формировать прочные орфографические  и пунктуационные умения и навыки, находить в словах изученные орфограммы, обосновывать их выбор, правильно писать слова с изученными орфограммами; находить и исправлять орфографические ошибки.</w:t>
      </w:r>
    </w:p>
    <w:p w:rsidR="001C08FA" w:rsidRPr="00232940" w:rsidRDefault="001C08FA" w:rsidP="00D676A3">
      <w:pPr>
        <w:pStyle w:val="a3"/>
        <w:widowControl w:val="0"/>
        <w:spacing w:after="0" w:line="360" w:lineRule="auto"/>
        <w:ind w:left="0" w:firstLine="851"/>
        <w:contextualSpacing w:val="0"/>
        <w:jc w:val="both"/>
        <w:rPr>
          <w:rFonts w:ascii="Times New Roman" w:hAnsi="Times New Roman" w:cs="Times New Roman"/>
          <w:sz w:val="24"/>
          <w:szCs w:val="24"/>
        </w:rPr>
      </w:pPr>
      <w:r w:rsidRPr="00232940">
        <w:rPr>
          <w:rFonts w:ascii="Times New Roman" w:hAnsi="Times New Roman" w:cs="Times New Roman"/>
          <w:sz w:val="24"/>
          <w:szCs w:val="24"/>
        </w:rPr>
        <w:t>3.Закрепить и расширить знания о языковой норме, развивая умение анализировать языковые единицы с точки зрения правильности, точности и уместности их употребления и совершенствуя навык применения в практике речевого общения основных норм современного русского литературного языка.</w:t>
      </w:r>
    </w:p>
    <w:p w:rsidR="001C08FA" w:rsidRPr="00232940" w:rsidRDefault="001C08FA" w:rsidP="00D676A3">
      <w:pPr>
        <w:pStyle w:val="a3"/>
        <w:widowControl w:val="0"/>
        <w:spacing w:after="0" w:line="360" w:lineRule="auto"/>
        <w:ind w:left="0" w:firstLine="851"/>
        <w:contextualSpacing w:val="0"/>
        <w:jc w:val="both"/>
        <w:rPr>
          <w:rFonts w:ascii="Times New Roman" w:hAnsi="Times New Roman" w:cs="Times New Roman"/>
          <w:sz w:val="24"/>
          <w:szCs w:val="24"/>
        </w:rPr>
      </w:pPr>
      <w:r w:rsidRPr="00232940">
        <w:rPr>
          <w:rFonts w:ascii="Times New Roman" w:hAnsi="Times New Roman" w:cs="Times New Roman"/>
          <w:sz w:val="24"/>
          <w:szCs w:val="24"/>
        </w:rPr>
        <w:t>4.Развивать и совершенствовать способность понимать коммуникативные цели и мотивы говорящего; воспринимать  на слух информацию художественных, публицистических, учебно-научных, научно-популярных текстов,  устанавливать смысловые части текста, определять их связи.</w:t>
      </w:r>
    </w:p>
    <w:p w:rsidR="001C08FA" w:rsidRPr="00232940" w:rsidRDefault="001C08FA" w:rsidP="00D676A3">
      <w:pPr>
        <w:pStyle w:val="31"/>
        <w:widowControl w:val="0"/>
        <w:spacing w:line="360" w:lineRule="auto"/>
        <w:ind w:left="0" w:firstLine="851"/>
        <w:jc w:val="both"/>
        <w:rPr>
          <w:sz w:val="24"/>
          <w:szCs w:val="24"/>
        </w:rPr>
      </w:pPr>
      <w:r w:rsidRPr="00232940">
        <w:rPr>
          <w:sz w:val="24"/>
          <w:szCs w:val="24"/>
        </w:rPr>
        <w:t xml:space="preserve">Формировать и развивать умения: </w:t>
      </w:r>
    </w:p>
    <w:p w:rsidR="001C08FA" w:rsidRPr="00232940" w:rsidRDefault="001C08FA" w:rsidP="00D676A3">
      <w:pPr>
        <w:pStyle w:val="31"/>
        <w:widowControl w:val="0"/>
        <w:numPr>
          <w:ilvl w:val="0"/>
          <w:numId w:val="8"/>
        </w:numPr>
        <w:spacing w:line="360" w:lineRule="auto"/>
        <w:ind w:left="0" w:firstLine="851"/>
        <w:jc w:val="both"/>
        <w:rPr>
          <w:sz w:val="24"/>
          <w:szCs w:val="24"/>
        </w:rPr>
      </w:pPr>
      <w:r w:rsidRPr="00232940">
        <w:rPr>
          <w:sz w:val="24"/>
          <w:szCs w:val="24"/>
        </w:rPr>
        <w:t>адекватно воспринимать тексты различных функциональных стилей и разных функционально-смысловых типов речи и их комбинаций;</w:t>
      </w:r>
    </w:p>
    <w:p w:rsidR="001C08FA" w:rsidRPr="00232940" w:rsidRDefault="001C08FA" w:rsidP="00D676A3">
      <w:pPr>
        <w:pStyle w:val="31"/>
        <w:widowControl w:val="0"/>
        <w:numPr>
          <w:ilvl w:val="0"/>
          <w:numId w:val="8"/>
        </w:numPr>
        <w:spacing w:line="360" w:lineRule="auto"/>
        <w:ind w:left="0" w:firstLine="851"/>
        <w:jc w:val="both"/>
        <w:rPr>
          <w:sz w:val="24"/>
          <w:szCs w:val="24"/>
        </w:rPr>
      </w:pPr>
      <w:r w:rsidRPr="00232940">
        <w:rPr>
          <w:sz w:val="24"/>
          <w:szCs w:val="24"/>
        </w:rPr>
        <w:lastRenderedPageBreak/>
        <w:t xml:space="preserve"> создавать собственные письменные  тексты на актуальные социально-культурные, нравственно-этические</w:t>
      </w:r>
      <w:proofErr w:type="gramStart"/>
      <w:r w:rsidRPr="00232940">
        <w:rPr>
          <w:sz w:val="24"/>
          <w:szCs w:val="24"/>
        </w:rPr>
        <w:t xml:space="preserve"> ,</w:t>
      </w:r>
      <w:proofErr w:type="gramEnd"/>
      <w:r w:rsidRPr="00232940">
        <w:rPr>
          <w:sz w:val="24"/>
          <w:szCs w:val="24"/>
        </w:rPr>
        <w:t xml:space="preserve"> социально-бытовые, учебные темы на основе отбора необходимой информации в соответствии  со сферой, ситуацией и условиями речевого общения;</w:t>
      </w:r>
    </w:p>
    <w:p w:rsidR="001C08FA" w:rsidRPr="00232940" w:rsidRDefault="001C08FA" w:rsidP="00D676A3">
      <w:pPr>
        <w:pStyle w:val="31"/>
        <w:widowControl w:val="0"/>
        <w:numPr>
          <w:ilvl w:val="0"/>
          <w:numId w:val="8"/>
        </w:numPr>
        <w:spacing w:line="360" w:lineRule="auto"/>
        <w:ind w:left="0" w:firstLine="851"/>
        <w:jc w:val="both"/>
        <w:rPr>
          <w:sz w:val="24"/>
          <w:szCs w:val="24"/>
        </w:rPr>
      </w:pPr>
      <w:r w:rsidRPr="00232940">
        <w:rPr>
          <w:sz w:val="24"/>
          <w:szCs w:val="24"/>
        </w:rPr>
        <w:t xml:space="preserve">создавать устные и письменные тексты основных жанров публицистического стиля </w:t>
      </w:r>
      <w:proofErr w:type="gramStart"/>
      <w:r w:rsidRPr="00232940">
        <w:rPr>
          <w:sz w:val="24"/>
          <w:szCs w:val="24"/>
        </w:rPr>
        <w:t xml:space="preserve">( </w:t>
      </w:r>
      <w:proofErr w:type="gramEnd"/>
      <w:r w:rsidRPr="00232940">
        <w:rPr>
          <w:sz w:val="24"/>
          <w:szCs w:val="24"/>
        </w:rPr>
        <w:t>выступление, статья, интервью;</w:t>
      </w:r>
    </w:p>
    <w:p w:rsidR="001C08FA" w:rsidRPr="00232940" w:rsidRDefault="001C08FA" w:rsidP="00D676A3">
      <w:pPr>
        <w:pStyle w:val="31"/>
        <w:widowControl w:val="0"/>
        <w:numPr>
          <w:ilvl w:val="0"/>
          <w:numId w:val="8"/>
        </w:numPr>
        <w:spacing w:line="360" w:lineRule="auto"/>
        <w:ind w:left="0" w:firstLine="851"/>
        <w:jc w:val="both"/>
        <w:rPr>
          <w:sz w:val="24"/>
          <w:szCs w:val="24"/>
        </w:rPr>
      </w:pPr>
      <w:r w:rsidRPr="00232940">
        <w:rPr>
          <w:sz w:val="24"/>
          <w:szCs w:val="24"/>
        </w:rPr>
        <w:t>подробно и сжато излагать повествовательные тексты с элементами описания внешности человека, процессов труда;</w:t>
      </w:r>
    </w:p>
    <w:p w:rsidR="001C08FA" w:rsidRPr="00232940" w:rsidRDefault="001C08FA" w:rsidP="00D676A3">
      <w:pPr>
        <w:pStyle w:val="31"/>
        <w:widowControl w:val="0"/>
        <w:numPr>
          <w:ilvl w:val="0"/>
          <w:numId w:val="8"/>
        </w:numPr>
        <w:spacing w:line="360" w:lineRule="auto"/>
        <w:ind w:left="0" w:firstLine="851"/>
        <w:jc w:val="both"/>
        <w:rPr>
          <w:sz w:val="24"/>
          <w:szCs w:val="24"/>
        </w:rPr>
      </w:pPr>
      <w:r w:rsidRPr="00232940">
        <w:rPr>
          <w:sz w:val="24"/>
          <w:szCs w:val="24"/>
        </w:rPr>
        <w:t>писать рассказы на предложенные сюжеты, сочинения – рассуждения на материале жизненного опыта учащихся;</w:t>
      </w:r>
    </w:p>
    <w:p w:rsidR="001C08FA" w:rsidRPr="00232940" w:rsidRDefault="001C08FA" w:rsidP="00D676A3">
      <w:pPr>
        <w:pStyle w:val="31"/>
        <w:widowControl w:val="0"/>
        <w:numPr>
          <w:ilvl w:val="0"/>
          <w:numId w:val="8"/>
        </w:numPr>
        <w:spacing w:line="360" w:lineRule="auto"/>
        <w:ind w:left="0" w:firstLine="851"/>
        <w:jc w:val="both"/>
        <w:rPr>
          <w:sz w:val="24"/>
          <w:szCs w:val="24"/>
        </w:rPr>
      </w:pPr>
      <w:r w:rsidRPr="00232940">
        <w:rPr>
          <w:sz w:val="24"/>
          <w:szCs w:val="24"/>
        </w:rPr>
        <w:t xml:space="preserve">собирать и систематизировать материал к сочинению  с учётом темы и основной мысли; </w:t>
      </w:r>
    </w:p>
    <w:p w:rsidR="001C08FA" w:rsidRPr="00232940" w:rsidRDefault="001C08FA" w:rsidP="00D676A3">
      <w:pPr>
        <w:pStyle w:val="31"/>
        <w:widowControl w:val="0"/>
        <w:numPr>
          <w:ilvl w:val="0"/>
          <w:numId w:val="8"/>
        </w:numPr>
        <w:spacing w:line="360" w:lineRule="auto"/>
        <w:ind w:left="0" w:firstLine="851"/>
        <w:jc w:val="both"/>
        <w:rPr>
          <w:sz w:val="24"/>
          <w:szCs w:val="24"/>
        </w:rPr>
      </w:pPr>
      <w:r w:rsidRPr="00232940">
        <w:rPr>
          <w:sz w:val="24"/>
          <w:szCs w:val="24"/>
        </w:rPr>
        <w:t>грамотно и чётко рассказывать о произошедших событиях, аргументировать свои выводы;</w:t>
      </w:r>
    </w:p>
    <w:p w:rsidR="004B018D" w:rsidRPr="00232940" w:rsidRDefault="001C08FA" w:rsidP="00D676A3">
      <w:pPr>
        <w:pStyle w:val="31"/>
        <w:widowControl w:val="0"/>
        <w:numPr>
          <w:ilvl w:val="0"/>
          <w:numId w:val="8"/>
        </w:numPr>
        <w:spacing w:line="360" w:lineRule="auto"/>
        <w:ind w:left="0" w:firstLine="851"/>
        <w:jc w:val="both"/>
        <w:rPr>
          <w:sz w:val="24"/>
          <w:szCs w:val="24"/>
        </w:rPr>
      </w:pPr>
      <w:r w:rsidRPr="00232940">
        <w:rPr>
          <w:sz w:val="24"/>
          <w:szCs w:val="24"/>
        </w:rPr>
        <w:t>совершенствовать содержание и языковое оформление своего текста.</w:t>
      </w:r>
    </w:p>
    <w:p w:rsidR="004B018D" w:rsidRPr="00232940" w:rsidRDefault="004B018D" w:rsidP="001C08FA">
      <w:pPr>
        <w:widowControl w:val="0"/>
        <w:shd w:val="clear" w:color="auto" w:fill="FFFFFF"/>
        <w:tabs>
          <w:tab w:val="left" w:pos="917"/>
        </w:tabs>
        <w:autoSpaceDE w:val="0"/>
        <w:autoSpaceDN w:val="0"/>
        <w:adjustRightInd w:val="0"/>
        <w:spacing w:line="360" w:lineRule="auto"/>
        <w:ind w:left="-142" w:right="24"/>
        <w:contextualSpacing/>
        <w:jc w:val="both"/>
        <w:rPr>
          <w:rFonts w:ascii="Times New Roman" w:hAnsi="Times New Roman" w:cs="Times New Roman"/>
          <w:iCs/>
          <w:spacing w:val="-1"/>
          <w:sz w:val="24"/>
          <w:szCs w:val="24"/>
        </w:rPr>
      </w:pPr>
    </w:p>
    <w:p w:rsidR="008A0F1F" w:rsidRPr="00232940" w:rsidRDefault="008A0F1F" w:rsidP="003223FE">
      <w:pPr>
        <w:spacing w:line="360" w:lineRule="auto"/>
        <w:ind w:left="-142" w:firstLine="851"/>
        <w:contextualSpacing/>
        <w:jc w:val="center"/>
        <w:rPr>
          <w:rFonts w:ascii="Times New Roman" w:hAnsi="Times New Roman" w:cs="Times New Roman"/>
          <w:snapToGrid w:val="0"/>
          <w:sz w:val="24"/>
          <w:szCs w:val="24"/>
        </w:rPr>
      </w:pPr>
      <w:r w:rsidRPr="00232940">
        <w:rPr>
          <w:rFonts w:ascii="Times New Roman" w:hAnsi="Times New Roman" w:cs="Times New Roman"/>
          <w:b/>
          <w:snapToGrid w:val="0"/>
          <w:sz w:val="24"/>
          <w:szCs w:val="24"/>
        </w:rPr>
        <w:t>Новизна д</w:t>
      </w:r>
      <w:r w:rsidR="00D676A3">
        <w:rPr>
          <w:rFonts w:ascii="Times New Roman" w:hAnsi="Times New Roman" w:cs="Times New Roman"/>
          <w:b/>
          <w:snapToGrid w:val="0"/>
          <w:sz w:val="24"/>
          <w:szCs w:val="24"/>
        </w:rPr>
        <w:t>анной рабочей учебной программы</w:t>
      </w:r>
    </w:p>
    <w:p w:rsidR="001C08FA" w:rsidRPr="00232940" w:rsidRDefault="001C08FA" w:rsidP="00D676A3">
      <w:pPr>
        <w:pStyle w:val="FR2"/>
        <w:spacing w:line="360" w:lineRule="auto"/>
        <w:ind w:firstLine="851"/>
        <w:jc w:val="both"/>
        <w:rPr>
          <w:b w:val="0"/>
          <w:sz w:val="24"/>
          <w:szCs w:val="24"/>
        </w:rPr>
      </w:pPr>
      <w:proofErr w:type="gramStart"/>
      <w:r w:rsidRPr="00232940">
        <w:rPr>
          <w:b w:val="0"/>
          <w:sz w:val="24"/>
          <w:szCs w:val="24"/>
        </w:rPr>
        <w:t>Рабочая программа по русскому языку для 7  класса создана на основе федерального компонента государственного  стандарта основного общего образования, примерной программы по русскому языку   и авторской программы   по русскому языку для 5-9 классов общеобразовательных учреждений (авторы-составители:</w:t>
      </w:r>
      <w:proofErr w:type="gramEnd"/>
      <w:r w:rsidRPr="00232940">
        <w:rPr>
          <w:b w:val="0"/>
          <w:sz w:val="24"/>
          <w:szCs w:val="24"/>
        </w:rPr>
        <w:t xml:space="preserve"> </w:t>
      </w:r>
      <w:proofErr w:type="gramStart"/>
      <w:r w:rsidRPr="00232940">
        <w:rPr>
          <w:b w:val="0"/>
          <w:sz w:val="24"/>
          <w:szCs w:val="24"/>
        </w:rPr>
        <w:t xml:space="preserve">М.Т. Баранов, </w:t>
      </w:r>
      <w:proofErr w:type="spellStart"/>
      <w:r w:rsidRPr="00232940">
        <w:rPr>
          <w:b w:val="0"/>
          <w:sz w:val="24"/>
          <w:szCs w:val="24"/>
        </w:rPr>
        <w:t>Т.А.Ладыженская</w:t>
      </w:r>
      <w:proofErr w:type="spellEnd"/>
      <w:r w:rsidRPr="00232940">
        <w:rPr>
          <w:b w:val="0"/>
          <w:sz w:val="24"/>
          <w:szCs w:val="24"/>
        </w:rPr>
        <w:t xml:space="preserve">, Н.М. </w:t>
      </w:r>
      <w:proofErr w:type="spellStart"/>
      <w:r w:rsidRPr="00232940">
        <w:rPr>
          <w:b w:val="0"/>
          <w:sz w:val="24"/>
          <w:szCs w:val="24"/>
        </w:rPr>
        <w:t>Шанский</w:t>
      </w:r>
      <w:proofErr w:type="spellEnd"/>
      <w:r w:rsidRPr="00232940">
        <w:rPr>
          <w:b w:val="0"/>
          <w:sz w:val="24"/>
          <w:szCs w:val="24"/>
        </w:rPr>
        <w:t>).</w:t>
      </w:r>
      <w:proofErr w:type="gramEnd"/>
    </w:p>
    <w:p w:rsidR="00EA498D" w:rsidRPr="00EA498D" w:rsidRDefault="00EA498D" w:rsidP="00EA498D">
      <w:pPr>
        <w:spacing w:after="0" w:line="360" w:lineRule="auto"/>
        <w:jc w:val="center"/>
        <w:rPr>
          <w:rFonts w:ascii="Times New Roman" w:eastAsia="Times New Roman" w:hAnsi="Times New Roman" w:cs="Times New Roman"/>
          <w:b/>
          <w:sz w:val="24"/>
          <w:szCs w:val="24"/>
        </w:rPr>
      </w:pPr>
      <w:r w:rsidRPr="00EA498D">
        <w:rPr>
          <w:rFonts w:ascii="Times New Roman" w:eastAsia="Times New Roman" w:hAnsi="Times New Roman" w:cs="Times New Roman"/>
          <w:b/>
          <w:sz w:val="24"/>
          <w:szCs w:val="24"/>
        </w:rPr>
        <w:t>Особенности организации учебного процесса по предмету</w:t>
      </w:r>
    </w:p>
    <w:p w:rsidR="00EA498D" w:rsidRDefault="00EA498D" w:rsidP="00D676A3">
      <w:pPr>
        <w:pStyle w:val="FR2"/>
        <w:spacing w:line="360" w:lineRule="auto"/>
        <w:ind w:firstLine="851"/>
        <w:jc w:val="both"/>
        <w:rPr>
          <w:rFonts w:eastAsia="Times New Roman"/>
          <w:sz w:val="24"/>
          <w:szCs w:val="24"/>
          <w:lang w:eastAsia="ru-RU"/>
        </w:rPr>
      </w:pPr>
      <w:r w:rsidRPr="00EA498D">
        <w:rPr>
          <w:rFonts w:eastAsia="Times New Roman"/>
          <w:b w:val="0"/>
          <w:sz w:val="24"/>
          <w:szCs w:val="24"/>
          <w:lang w:eastAsia="ru-RU"/>
        </w:rPr>
        <w:t xml:space="preserve">Программа образовательного учреждения </w:t>
      </w:r>
      <w:r w:rsidRPr="00EA498D">
        <w:rPr>
          <w:rFonts w:eastAsia="Times New Roman"/>
          <w:sz w:val="24"/>
          <w:szCs w:val="24"/>
          <w:lang w:eastAsia="ru-RU"/>
        </w:rPr>
        <w:t>гуманитарного профиля</w:t>
      </w:r>
      <w:r w:rsidRPr="00EA498D">
        <w:rPr>
          <w:rFonts w:eastAsia="Times New Roman"/>
          <w:b w:val="0"/>
          <w:sz w:val="24"/>
          <w:szCs w:val="24"/>
          <w:lang w:eastAsia="ru-RU"/>
        </w:rPr>
        <w:t xml:space="preserve"> позволяет расширить, углубить изучаемые сведения за счёт использования учебников, учебных пособий, не принадлежащих авторам основного курса, а также </w:t>
      </w:r>
      <w:r w:rsidRPr="00EA498D">
        <w:rPr>
          <w:rFonts w:eastAsia="Times New Roman"/>
          <w:sz w:val="24"/>
          <w:szCs w:val="24"/>
          <w:lang w:eastAsia="ru-RU"/>
        </w:rPr>
        <w:t>разработки отдельных тем</w:t>
      </w:r>
      <w:r w:rsidR="00CE6CC4">
        <w:rPr>
          <w:rFonts w:eastAsia="Times New Roman"/>
          <w:sz w:val="24"/>
          <w:szCs w:val="24"/>
          <w:lang w:eastAsia="ru-RU"/>
        </w:rPr>
        <w:t>:</w:t>
      </w:r>
    </w:p>
    <w:p w:rsidR="00CE6CC4" w:rsidRPr="0093043A" w:rsidRDefault="00CE6CC4" w:rsidP="00D676A3">
      <w:pPr>
        <w:pStyle w:val="FR2"/>
        <w:spacing w:line="360" w:lineRule="auto"/>
        <w:ind w:firstLine="851"/>
        <w:jc w:val="both"/>
        <w:rPr>
          <w:rFonts w:eastAsia="Times New Roman"/>
          <w:b w:val="0"/>
          <w:sz w:val="24"/>
          <w:szCs w:val="24"/>
          <w:lang w:eastAsia="ru-RU"/>
        </w:rPr>
      </w:pPr>
      <w:r w:rsidRPr="0093043A">
        <w:rPr>
          <w:rFonts w:eastAsia="Times New Roman"/>
          <w:b w:val="0"/>
          <w:sz w:val="24"/>
          <w:szCs w:val="24"/>
          <w:lang w:eastAsia="ru-RU"/>
        </w:rPr>
        <w:t>1. Диалог как текст. Виды диалога.</w:t>
      </w:r>
    </w:p>
    <w:p w:rsidR="00CE6CC4" w:rsidRPr="0093043A" w:rsidRDefault="00CE6CC4" w:rsidP="00D676A3">
      <w:pPr>
        <w:pStyle w:val="FR2"/>
        <w:spacing w:line="360" w:lineRule="auto"/>
        <w:ind w:firstLine="851"/>
        <w:jc w:val="both"/>
        <w:rPr>
          <w:rFonts w:eastAsia="Times New Roman"/>
          <w:b w:val="0"/>
          <w:sz w:val="24"/>
          <w:szCs w:val="24"/>
          <w:lang w:eastAsia="ru-RU"/>
        </w:rPr>
      </w:pPr>
      <w:r w:rsidRPr="0093043A">
        <w:rPr>
          <w:rFonts w:eastAsia="Times New Roman"/>
          <w:b w:val="0"/>
          <w:sz w:val="24"/>
          <w:szCs w:val="24"/>
          <w:lang w:eastAsia="ru-RU"/>
        </w:rPr>
        <w:t>2. Гласные перед  Н в полных и кратких страдательных причастиях.</w:t>
      </w:r>
    </w:p>
    <w:p w:rsidR="00CE6CC4" w:rsidRPr="0093043A" w:rsidRDefault="00CE6CC4" w:rsidP="00D676A3">
      <w:pPr>
        <w:pStyle w:val="FR2"/>
        <w:spacing w:line="360" w:lineRule="auto"/>
        <w:ind w:firstLine="851"/>
        <w:jc w:val="both"/>
        <w:rPr>
          <w:rFonts w:eastAsia="Times New Roman"/>
          <w:b w:val="0"/>
          <w:sz w:val="24"/>
          <w:szCs w:val="24"/>
          <w:lang w:eastAsia="ru-RU"/>
        </w:rPr>
      </w:pPr>
      <w:r w:rsidRPr="0093043A">
        <w:rPr>
          <w:rFonts w:eastAsia="Times New Roman"/>
          <w:b w:val="0"/>
          <w:sz w:val="24"/>
          <w:szCs w:val="24"/>
          <w:lang w:eastAsia="ru-RU"/>
        </w:rPr>
        <w:t>3. Учебно-научная литература. Отзыв.</w:t>
      </w:r>
    </w:p>
    <w:p w:rsidR="00CE6CC4" w:rsidRPr="0093043A" w:rsidRDefault="00CE6CC4" w:rsidP="00D676A3">
      <w:pPr>
        <w:pStyle w:val="FR2"/>
        <w:spacing w:line="360" w:lineRule="auto"/>
        <w:ind w:firstLine="851"/>
        <w:jc w:val="both"/>
        <w:rPr>
          <w:rFonts w:eastAsia="Times New Roman"/>
          <w:b w:val="0"/>
          <w:sz w:val="24"/>
          <w:szCs w:val="24"/>
          <w:lang w:eastAsia="ru-RU"/>
        </w:rPr>
      </w:pPr>
      <w:r w:rsidRPr="0093043A">
        <w:rPr>
          <w:rFonts w:eastAsia="Times New Roman"/>
          <w:b w:val="0"/>
          <w:sz w:val="24"/>
          <w:szCs w:val="24"/>
          <w:lang w:eastAsia="ru-RU"/>
        </w:rPr>
        <w:t>4. Учебно-научная литература. Учебный доклад.</w:t>
      </w:r>
    </w:p>
    <w:p w:rsidR="00CE6CC4" w:rsidRPr="0093043A" w:rsidRDefault="00CE6CC4" w:rsidP="00D676A3">
      <w:pPr>
        <w:pStyle w:val="FR2"/>
        <w:spacing w:line="360" w:lineRule="auto"/>
        <w:ind w:firstLine="851"/>
        <w:jc w:val="both"/>
        <w:rPr>
          <w:rFonts w:eastAsia="Times New Roman"/>
          <w:b w:val="0"/>
          <w:sz w:val="24"/>
          <w:szCs w:val="24"/>
          <w:lang w:eastAsia="ru-RU"/>
        </w:rPr>
      </w:pPr>
      <w:r w:rsidRPr="0093043A">
        <w:rPr>
          <w:rFonts w:eastAsia="Times New Roman"/>
          <w:b w:val="0"/>
          <w:sz w:val="24"/>
          <w:szCs w:val="24"/>
          <w:lang w:eastAsia="ru-RU"/>
        </w:rPr>
        <w:lastRenderedPageBreak/>
        <w:t xml:space="preserve">5. </w:t>
      </w:r>
      <w:r w:rsidR="00232796">
        <w:rPr>
          <w:rFonts w:eastAsia="Times New Roman"/>
          <w:b w:val="0"/>
          <w:sz w:val="24"/>
          <w:szCs w:val="24"/>
          <w:lang w:eastAsia="ru-RU"/>
        </w:rPr>
        <w:t>Стили и жанры</w:t>
      </w:r>
      <w:r w:rsidRPr="0093043A">
        <w:rPr>
          <w:rFonts w:eastAsia="Times New Roman"/>
          <w:b w:val="0"/>
          <w:sz w:val="24"/>
          <w:szCs w:val="24"/>
          <w:lang w:eastAsia="ru-RU"/>
        </w:rPr>
        <w:t xml:space="preserve"> речи.</w:t>
      </w:r>
    </w:p>
    <w:p w:rsidR="00CE6CC4" w:rsidRPr="0093043A" w:rsidRDefault="00CE6CC4" w:rsidP="00D676A3">
      <w:pPr>
        <w:pStyle w:val="FR2"/>
        <w:spacing w:line="360" w:lineRule="auto"/>
        <w:ind w:firstLine="851"/>
        <w:jc w:val="both"/>
        <w:rPr>
          <w:rFonts w:eastAsia="Times New Roman"/>
          <w:b w:val="0"/>
          <w:sz w:val="24"/>
          <w:szCs w:val="24"/>
          <w:lang w:eastAsia="ru-RU"/>
        </w:rPr>
      </w:pPr>
      <w:r w:rsidRPr="0093043A">
        <w:rPr>
          <w:rFonts w:eastAsia="Times New Roman"/>
          <w:b w:val="0"/>
          <w:sz w:val="24"/>
          <w:szCs w:val="24"/>
          <w:lang w:eastAsia="ru-RU"/>
        </w:rPr>
        <w:t>6. Составление текстов разных жанров.</w:t>
      </w:r>
    </w:p>
    <w:p w:rsidR="00CE6CC4" w:rsidRDefault="00CE6CC4" w:rsidP="00D676A3">
      <w:pPr>
        <w:pStyle w:val="FR2"/>
        <w:spacing w:line="360" w:lineRule="auto"/>
        <w:ind w:firstLine="851"/>
        <w:jc w:val="both"/>
        <w:rPr>
          <w:rFonts w:eastAsia="Times New Roman"/>
          <w:sz w:val="24"/>
          <w:szCs w:val="24"/>
          <w:lang w:eastAsia="ru-RU"/>
        </w:rPr>
      </w:pPr>
    </w:p>
    <w:p w:rsidR="001C08FA" w:rsidRPr="00232940" w:rsidRDefault="001C08FA" w:rsidP="00D676A3">
      <w:pPr>
        <w:pStyle w:val="FR2"/>
        <w:spacing w:line="360" w:lineRule="auto"/>
        <w:ind w:firstLine="851"/>
        <w:jc w:val="both"/>
        <w:rPr>
          <w:b w:val="0"/>
          <w:sz w:val="24"/>
          <w:szCs w:val="24"/>
        </w:rPr>
      </w:pPr>
      <w:r w:rsidRPr="00232940">
        <w:rPr>
          <w:b w:val="0"/>
          <w:sz w:val="24"/>
          <w:szCs w:val="24"/>
        </w:rPr>
        <w:t xml:space="preserve">Данная рабочая программа содержит ряд принципиальных новшеств,  определяющих концептуальную новизну преподавания курса русского языка в основной школе, а также в  седьмом классе: </w:t>
      </w:r>
    </w:p>
    <w:p w:rsidR="001C08FA" w:rsidRPr="00232940" w:rsidRDefault="001C08FA" w:rsidP="00D676A3">
      <w:pPr>
        <w:pStyle w:val="FR2"/>
        <w:spacing w:line="360" w:lineRule="auto"/>
        <w:ind w:firstLine="851"/>
        <w:jc w:val="both"/>
        <w:rPr>
          <w:b w:val="0"/>
          <w:sz w:val="24"/>
          <w:szCs w:val="24"/>
        </w:rPr>
      </w:pPr>
      <w:r w:rsidRPr="00232940">
        <w:rPr>
          <w:b w:val="0"/>
          <w:sz w:val="24"/>
          <w:szCs w:val="24"/>
        </w:rPr>
        <w:t xml:space="preserve">1)  изменение концепции преподавания (приоритеты, подходы); </w:t>
      </w:r>
    </w:p>
    <w:p w:rsidR="001C08FA" w:rsidRPr="00232940" w:rsidRDefault="001C08FA" w:rsidP="00D676A3">
      <w:pPr>
        <w:pStyle w:val="FR2"/>
        <w:spacing w:line="360" w:lineRule="auto"/>
        <w:ind w:firstLine="851"/>
        <w:jc w:val="both"/>
        <w:rPr>
          <w:b w:val="0"/>
          <w:sz w:val="24"/>
          <w:szCs w:val="24"/>
        </w:rPr>
      </w:pPr>
      <w:r w:rsidRPr="00232940">
        <w:rPr>
          <w:b w:val="0"/>
          <w:sz w:val="24"/>
          <w:szCs w:val="24"/>
        </w:rPr>
        <w:t>2)  значительное  изменение содержания образования (расширение тем).</w:t>
      </w:r>
    </w:p>
    <w:p w:rsidR="001C08FA" w:rsidRPr="00232940" w:rsidRDefault="001C08FA" w:rsidP="00D676A3">
      <w:pPr>
        <w:pStyle w:val="FR2"/>
        <w:spacing w:line="360" w:lineRule="auto"/>
        <w:ind w:firstLine="851"/>
        <w:jc w:val="both"/>
        <w:rPr>
          <w:b w:val="0"/>
          <w:sz w:val="24"/>
          <w:szCs w:val="24"/>
        </w:rPr>
      </w:pPr>
      <w:r w:rsidRPr="00232940">
        <w:rPr>
          <w:b w:val="0"/>
          <w:sz w:val="24"/>
          <w:szCs w:val="24"/>
        </w:rPr>
        <w:t>Программа построена с учётом принципов системности, научности и доступности, а также преемственности и перспективности между различными разделами курса.</w:t>
      </w:r>
    </w:p>
    <w:p w:rsidR="001C08FA" w:rsidRPr="00232940" w:rsidRDefault="001C08FA" w:rsidP="00D676A3">
      <w:pPr>
        <w:pStyle w:val="FR2"/>
        <w:spacing w:line="360" w:lineRule="auto"/>
        <w:ind w:firstLine="851"/>
        <w:jc w:val="both"/>
        <w:rPr>
          <w:b w:val="0"/>
          <w:sz w:val="24"/>
          <w:szCs w:val="24"/>
        </w:rPr>
      </w:pPr>
      <w:r w:rsidRPr="00232940">
        <w:rPr>
          <w:b w:val="0"/>
          <w:sz w:val="24"/>
          <w:szCs w:val="24"/>
        </w:rPr>
        <w:t>Материал в программе расположен с учётом возрастных возможностей учащихся. Программа предусматривает прочное усвоение материала, так как для повторения в начале и в конце года выделены специальные часы:  «Повторен</w:t>
      </w:r>
      <w:r w:rsidR="00230380" w:rsidRPr="00232940">
        <w:rPr>
          <w:b w:val="0"/>
          <w:sz w:val="24"/>
          <w:szCs w:val="24"/>
        </w:rPr>
        <w:t xml:space="preserve">ие пройденного в 5-6 классе» </w:t>
      </w:r>
      <w:r w:rsidR="00230380" w:rsidRPr="007566DA">
        <w:rPr>
          <w:b w:val="0"/>
          <w:sz w:val="24"/>
          <w:szCs w:val="24"/>
        </w:rPr>
        <w:t>(</w:t>
      </w:r>
      <w:r w:rsidR="007566DA" w:rsidRPr="007566DA">
        <w:rPr>
          <w:b w:val="0"/>
          <w:sz w:val="24"/>
          <w:szCs w:val="24"/>
        </w:rPr>
        <w:t xml:space="preserve">8 </w:t>
      </w:r>
      <w:r w:rsidR="006E04D2" w:rsidRPr="007566DA">
        <w:rPr>
          <w:b w:val="0"/>
          <w:sz w:val="24"/>
          <w:szCs w:val="24"/>
        </w:rPr>
        <w:t>часов)», «</w:t>
      </w:r>
      <w:r w:rsidRPr="007566DA">
        <w:rPr>
          <w:b w:val="0"/>
          <w:sz w:val="24"/>
          <w:szCs w:val="24"/>
        </w:rPr>
        <w:t>Повторение и систематизация изученного в 7 классе»</w:t>
      </w:r>
      <w:r w:rsidR="00230380" w:rsidRPr="007566DA">
        <w:rPr>
          <w:b w:val="0"/>
          <w:sz w:val="24"/>
          <w:szCs w:val="24"/>
        </w:rPr>
        <w:t xml:space="preserve"> (</w:t>
      </w:r>
      <w:r w:rsidR="007566DA" w:rsidRPr="007566DA">
        <w:rPr>
          <w:b w:val="0"/>
          <w:sz w:val="24"/>
          <w:szCs w:val="24"/>
        </w:rPr>
        <w:t>14</w:t>
      </w:r>
      <w:r w:rsidRPr="007566DA">
        <w:rPr>
          <w:b w:val="0"/>
          <w:sz w:val="24"/>
          <w:szCs w:val="24"/>
        </w:rPr>
        <w:t xml:space="preserve"> часов). Данная система по</w:t>
      </w:r>
      <w:r w:rsidRPr="00232940">
        <w:rPr>
          <w:b w:val="0"/>
          <w:sz w:val="24"/>
          <w:szCs w:val="24"/>
        </w:rPr>
        <w:t>вторения обеспечивает необходимый уровень  прочных знаний и умений.</w:t>
      </w:r>
    </w:p>
    <w:p w:rsidR="001C08FA" w:rsidRPr="00232940" w:rsidRDefault="001C08FA" w:rsidP="00D676A3">
      <w:pPr>
        <w:pStyle w:val="31"/>
        <w:widowControl w:val="0"/>
        <w:spacing w:line="360" w:lineRule="auto"/>
        <w:ind w:left="0" w:firstLine="851"/>
        <w:jc w:val="both"/>
        <w:rPr>
          <w:sz w:val="24"/>
          <w:szCs w:val="24"/>
        </w:rPr>
      </w:pPr>
      <w:r w:rsidRPr="00232940">
        <w:rPr>
          <w:sz w:val="24"/>
          <w:szCs w:val="24"/>
        </w:rPr>
        <w:t>Учебно-тематический план рассчитан на 17</w:t>
      </w:r>
      <w:r w:rsidR="006E04D2">
        <w:rPr>
          <w:sz w:val="24"/>
          <w:szCs w:val="24"/>
        </w:rPr>
        <w:t>0</w:t>
      </w:r>
      <w:r w:rsidRPr="00232940">
        <w:rPr>
          <w:sz w:val="24"/>
          <w:szCs w:val="24"/>
        </w:rPr>
        <w:t xml:space="preserve"> часов из расчёта 5 ча</w:t>
      </w:r>
      <w:r w:rsidR="00230380" w:rsidRPr="00232940">
        <w:rPr>
          <w:sz w:val="24"/>
          <w:szCs w:val="24"/>
        </w:rPr>
        <w:t>сов в неделю, 3</w:t>
      </w:r>
      <w:r w:rsidR="006E04D2">
        <w:rPr>
          <w:sz w:val="24"/>
          <w:szCs w:val="24"/>
        </w:rPr>
        <w:t>4</w:t>
      </w:r>
      <w:r w:rsidR="00230380" w:rsidRPr="00232940">
        <w:rPr>
          <w:sz w:val="24"/>
          <w:szCs w:val="24"/>
        </w:rPr>
        <w:t xml:space="preserve"> </w:t>
      </w:r>
      <w:r w:rsidR="006E04D2">
        <w:rPr>
          <w:sz w:val="24"/>
          <w:szCs w:val="24"/>
        </w:rPr>
        <w:t>учебные недели</w:t>
      </w:r>
      <w:r w:rsidR="00230380" w:rsidRPr="00232940">
        <w:rPr>
          <w:sz w:val="24"/>
          <w:szCs w:val="24"/>
        </w:rPr>
        <w:t>, развитие речи -</w:t>
      </w:r>
      <w:r w:rsidR="007566DA" w:rsidRPr="007566DA">
        <w:rPr>
          <w:sz w:val="24"/>
          <w:szCs w:val="24"/>
        </w:rPr>
        <w:t>27</w:t>
      </w:r>
      <w:r w:rsidR="007566DA">
        <w:rPr>
          <w:color w:val="FF0000"/>
          <w:sz w:val="24"/>
          <w:szCs w:val="24"/>
        </w:rPr>
        <w:t xml:space="preserve"> </w:t>
      </w:r>
      <w:r w:rsidR="00230380" w:rsidRPr="00232940">
        <w:rPr>
          <w:sz w:val="24"/>
          <w:szCs w:val="24"/>
        </w:rPr>
        <w:t xml:space="preserve">часов, из них изложения </w:t>
      </w:r>
      <w:r w:rsidR="00230380" w:rsidRPr="007566DA">
        <w:rPr>
          <w:sz w:val="24"/>
          <w:szCs w:val="24"/>
        </w:rPr>
        <w:t>-3, сочинения-</w:t>
      </w:r>
      <w:r w:rsidR="00AD61C6">
        <w:rPr>
          <w:sz w:val="24"/>
          <w:szCs w:val="24"/>
        </w:rPr>
        <w:t>3</w:t>
      </w:r>
      <w:r w:rsidR="00230380" w:rsidRPr="00232940">
        <w:rPr>
          <w:sz w:val="24"/>
          <w:szCs w:val="24"/>
        </w:rPr>
        <w:t>, контрольные диктанты -</w:t>
      </w:r>
      <w:r w:rsidR="00230380" w:rsidRPr="007566DA">
        <w:rPr>
          <w:sz w:val="24"/>
          <w:szCs w:val="24"/>
        </w:rPr>
        <w:t>6</w:t>
      </w:r>
      <w:r w:rsidR="00230380" w:rsidRPr="00232940">
        <w:rPr>
          <w:sz w:val="24"/>
          <w:szCs w:val="24"/>
        </w:rPr>
        <w:t>, резервные -</w:t>
      </w:r>
      <w:r w:rsidR="00230380" w:rsidRPr="007566DA">
        <w:rPr>
          <w:sz w:val="24"/>
          <w:szCs w:val="24"/>
        </w:rPr>
        <w:t>5</w:t>
      </w:r>
      <w:r w:rsidR="00230380" w:rsidRPr="00232940">
        <w:rPr>
          <w:sz w:val="24"/>
          <w:szCs w:val="24"/>
        </w:rPr>
        <w:t>часов.</w:t>
      </w:r>
    </w:p>
    <w:p w:rsidR="008A0F1F" w:rsidRPr="00232940" w:rsidRDefault="00D676A3" w:rsidP="003223FE">
      <w:pPr>
        <w:spacing w:line="360" w:lineRule="auto"/>
        <w:ind w:left="-142"/>
        <w:contextualSpacing/>
        <w:jc w:val="cente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Межпредметные</w:t>
      </w:r>
      <w:proofErr w:type="spellEnd"/>
      <w:r>
        <w:rPr>
          <w:rFonts w:ascii="Times New Roman" w:eastAsia="Calibri" w:hAnsi="Times New Roman" w:cs="Times New Roman"/>
          <w:b/>
          <w:sz w:val="24"/>
          <w:szCs w:val="24"/>
        </w:rPr>
        <w:t xml:space="preserve"> связи</w:t>
      </w:r>
    </w:p>
    <w:p w:rsidR="00341E67" w:rsidRPr="00232940" w:rsidRDefault="00341E67" w:rsidP="00D676A3">
      <w:pPr>
        <w:spacing w:line="360" w:lineRule="auto"/>
        <w:ind w:firstLine="851"/>
        <w:contextualSpacing/>
        <w:jc w:val="both"/>
        <w:rPr>
          <w:rFonts w:ascii="Times New Roman" w:eastAsia="Calibri" w:hAnsi="Times New Roman" w:cs="Times New Roman"/>
          <w:sz w:val="24"/>
          <w:szCs w:val="24"/>
        </w:rPr>
      </w:pPr>
      <w:proofErr w:type="spellStart"/>
      <w:r w:rsidRPr="00232940">
        <w:rPr>
          <w:rFonts w:ascii="Times New Roman" w:eastAsia="Calibri" w:hAnsi="Times New Roman" w:cs="Times New Roman"/>
          <w:sz w:val="24"/>
          <w:szCs w:val="24"/>
        </w:rPr>
        <w:t>Межпредметные</w:t>
      </w:r>
      <w:proofErr w:type="spellEnd"/>
      <w:r w:rsidRPr="00232940">
        <w:rPr>
          <w:rFonts w:ascii="Times New Roman" w:eastAsia="Calibri" w:hAnsi="Times New Roman" w:cs="Times New Roman"/>
          <w:sz w:val="24"/>
          <w:szCs w:val="24"/>
        </w:rPr>
        <w:t xml:space="preserve"> связи в учебном процессе обеспечивают лучшее понимание школьниками изучаемого материала и более выс</w:t>
      </w:r>
      <w:r w:rsidRPr="00232940">
        <w:rPr>
          <w:rFonts w:ascii="Times New Roman" w:hAnsi="Times New Roman" w:cs="Times New Roman"/>
          <w:sz w:val="24"/>
          <w:szCs w:val="24"/>
        </w:rPr>
        <w:t>окий уровень владения навыками по русскому языку.</w:t>
      </w:r>
      <w:r w:rsidR="005F2300" w:rsidRPr="00232940">
        <w:rPr>
          <w:rFonts w:ascii="Times New Roman" w:hAnsi="Times New Roman" w:cs="Times New Roman"/>
          <w:sz w:val="24"/>
          <w:szCs w:val="24"/>
        </w:rPr>
        <w:t xml:space="preserve"> </w:t>
      </w:r>
      <w:r w:rsidRPr="00232940">
        <w:rPr>
          <w:rFonts w:ascii="Times New Roman" w:eastAsia="Calibri" w:hAnsi="Times New Roman" w:cs="Times New Roman"/>
          <w:sz w:val="24"/>
          <w:szCs w:val="24"/>
        </w:rPr>
        <w:t>В школе изучается в основном русский литературный язык, поэтому наиболее тесные и органические связи русского языка как предмета осуществляются с литературой.  При обучении русскому языку широко используются программные художественные произведения для иллюстрации языковых фактов, наблюдений за употреблением отдельных слов, грамматических форм, разнообразных синтаксических конструкций, сре</w:t>
      </w:r>
      <w:proofErr w:type="gramStart"/>
      <w:r w:rsidRPr="00232940">
        <w:rPr>
          <w:rFonts w:ascii="Times New Roman" w:eastAsia="Calibri" w:hAnsi="Times New Roman" w:cs="Times New Roman"/>
          <w:sz w:val="24"/>
          <w:szCs w:val="24"/>
        </w:rPr>
        <w:t>дств св</w:t>
      </w:r>
      <w:proofErr w:type="gramEnd"/>
      <w:r w:rsidRPr="00232940">
        <w:rPr>
          <w:rFonts w:ascii="Times New Roman" w:eastAsia="Calibri" w:hAnsi="Times New Roman" w:cs="Times New Roman"/>
          <w:sz w:val="24"/>
          <w:szCs w:val="24"/>
        </w:rPr>
        <w:t>язи предложений и частей текста, а также отдельные типы речи (повествование, описание, рассуждение). Связь русского языка и литературы закреплена программой развития речи, которая предусматривает общие для этих предметов виды работ (обучение изложению, пересказу, сочинению и т. п.).</w:t>
      </w:r>
    </w:p>
    <w:p w:rsidR="00341E67" w:rsidRPr="00232940" w:rsidRDefault="00341E67" w:rsidP="00D676A3">
      <w:pPr>
        <w:spacing w:line="360" w:lineRule="auto"/>
        <w:ind w:firstLine="851"/>
        <w:contextualSpacing/>
        <w:jc w:val="both"/>
        <w:rPr>
          <w:rFonts w:ascii="Times New Roman" w:eastAsia="Calibri" w:hAnsi="Times New Roman" w:cs="Times New Roman"/>
          <w:sz w:val="24"/>
          <w:szCs w:val="24"/>
        </w:rPr>
      </w:pPr>
      <w:r w:rsidRPr="00232940">
        <w:rPr>
          <w:rFonts w:ascii="Times New Roman" w:eastAsia="Calibri" w:hAnsi="Times New Roman" w:cs="Times New Roman"/>
          <w:sz w:val="24"/>
          <w:szCs w:val="24"/>
        </w:rPr>
        <w:t xml:space="preserve">Одинаковые лингвистические понятия имеют место в курсе изучаемых иностранных языков (подлежащее, сказуемое, член предложения и т. п.). </w:t>
      </w:r>
      <w:proofErr w:type="gramStart"/>
      <w:r w:rsidRPr="00232940">
        <w:rPr>
          <w:rFonts w:ascii="Times New Roman" w:eastAsia="Calibri" w:hAnsi="Times New Roman" w:cs="Times New Roman"/>
          <w:sz w:val="24"/>
          <w:szCs w:val="24"/>
        </w:rPr>
        <w:t xml:space="preserve">Близкие понятия содержатся в курсе литературы, изобразительного искусства (антоним, антитеза, контраст, </w:t>
      </w:r>
      <w:r w:rsidRPr="00232940">
        <w:rPr>
          <w:rFonts w:ascii="Times New Roman" w:eastAsia="Calibri" w:hAnsi="Times New Roman" w:cs="Times New Roman"/>
          <w:sz w:val="24"/>
          <w:szCs w:val="24"/>
        </w:rPr>
        <w:lastRenderedPageBreak/>
        <w:t>изобразительное средство); на уроках истории учащиеся знакомятся с архаизмами, историзмами, заимствованными словами, широко вводят их в речь; при изучении географии – с вопросами народонаселения и языковыми группами; на уроках биологии – с вопросами мышления и речи; при занятиях музыкой – со звуком, тембром, интонацией.</w:t>
      </w:r>
      <w:proofErr w:type="gramEnd"/>
    </w:p>
    <w:p w:rsidR="00341E67" w:rsidRPr="00232940" w:rsidRDefault="00341E67" w:rsidP="00D676A3">
      <w:pPr>
        <w:spacing w:line="360" w:lineRule="auto"/>
        <w:ind w:firstLine="851"/>
        <w:contextualSpacing/>
        <w:jc w:val="both"/>
        <w:rPr>
          <w:rFonts w:ascii="Times New Roman" w:eastAsia="Calibri" w:hAnsi="Times New Roman" w:cs="Times New Roman"/>
          <w:sz w:val="24"/>
          <w:szCs w:val="24"/>
        </w:rPr>
      </w:pPr>
      <w:r w:rsidRPr="00232940">
        <w:rPr>
          <w:rFonts w:ascii="Times New Roman" w:eastAsia="Calibri" w:hAnsi="Times New Roman" w:cs="Times New Roman"/>
          <w:sz w:val="24"/>
          <w:szCs w:val="24"/>
        </w:rPr>
        <w:t xml:space="preserve">Используя репродукции картин известных художников на уроках русского языка, учитель опирается </w:t>
      </w:r>
      <w:proofErr w:type="gramStart"/>
      <w:r w:rsidRPr="00232940">
        <w:rPr>
          <w:rFonts w:ascii="Times New Roman" w:eastAsia="Calibri" w:hAnsi="Times New Roman" w:cs="Times New Roman"/>
          <w:sz w:val="24"/>
          <w:szCs w:val="24"/>
        </w:rPr>
        <w:t>на те</w:t>
      </w:r>
      <w:proofErr w:type="gramEnd"/>
      <w:r w:rsidRPr="00232940">
        <w:rPr>
          <w:rFonts w:ascii="Times New Roman" w:eastAsia="Calibri" w:hAnsi="Times New Roman" w:cs="Times New Roman"/>
          <w:sz w:val="24"/>
          <w:szCs w:val="24"/>
        </w:rPr>
        <w:t xml:space="preserve"> знания, которые приобрели школьники на уроках изобразительного искусства. Обучая детей писать сочинение по картине, учитель русского языка способствует их эстетическому воспитанию, учит ценить правдивое изображение жизни, выявлять идейный замысел художника, понимать язык этого вида искусства. При этом школьники учатся находить словесный эквивалент зрительным образам, цветовой гамме </w:t>
      </w:r>
      <w:proofErr w:type="gramStart"/>
      <w:r w:rsidRPr="00232940">
        <w:rPr>
          <w:rFonts w:ascii="Times New Roman" w:eastAsia="Calibri" w:hAnsi="Times New Roman" w:cs="Times New Roman"/>
          <w:sz w:val="24"/>
          <w:szCs w:val="24"/>
        </w:rPr>
        <w:t>изображаемого</w:t>
      </w:r>
      <w:proofErr w:type="gramEnd"/>
      <w:r w:rsidRPr="00232940">
        <w:rPr>
          <w:rFonts w:ascii="Times New Roman" w:eastAsia="Calibri" w:hAnsi="Times New Roman" w:cs="Times New Roman"/>
          <w:sz w:val="24"/>
          <w:szCs w:val="24"/>
        </w:rPr>
        <w:t>.</w:t>
      </w:r>
    </w:p>
    <w:p w:rsidR="003223FE" w:rsidRPr="00232940" w:rsidRDefault="003223FE" w:rsidP="003223FE">
      <w:pPr>
        <w:spacing w:line="360" w:lineRule="auto"/>
        <w:ind w:left="-142"/>
        <w:contextualSpacing/>
        <w:jc w:val="both"/>
        <w:rPr>
          <w:rFonts w:ascii="Times New Roman" w:eastAsia="Calibri" w:hAnsi="Times New Roman" w:cs="Times New Roman"/>
          <w:sz w:val="24"/>
          <w:szCs w:val="24"/>
        </w:rPr>
      </w:pPr>
    </w:p>
    <w:p w:rsidR="008A0F1F" w:rsidRPr="00232940" w:rsidRDefault="008A0F1F" w:rsidP="003223FE">
      <w:pPr>
        <w:spacing w:before="100" w:beforeAutospacing="1" w:after="100" w:afterAutospacing="1" w:line="360" w:lineRule="auto"/>
        <w:ind w:left="-142"/>
        <w:contextualSpacing/>
        <w:jc w:val="center"/>
        <w:rPr>
          <w:rFonts w:ascii="Times New Roman" w:eastAsia="Times New Roman" w:hAnsi="Times New Roman" w:cs="Times New Roman"/>
          <w:b/>
          <w:sz w:val="24"/>
          <w:szCs w:val="24"/>
        </w:rPr>
      </w:pPr>
      <w:r w:rsidRPr="00232940">
        <w:rPr>
          <w:rFonts w:ascii="Times New Roman" w:hAnsi="Times New Roman" w:cs="Times New Roman"/>
          <w:b/>
          <w:sz w:val="24"/>
          <w:szCs w:val="24"/>
        </w:rPr>
        <w:t>Формы к</w:t>
      </w:r>
      <w:r w:rsidR="00D676A3">
        <w:rPr>
          <w:rFonts w:ascii="Times New Roman" w:hAnsi="Times New Roman" w:cs="Times New Roman"/>
          <w:b/>
          <w:sz w:val="24"/>
          <w:szCs w:val="24"/>
        </w:rPr>
        <w:t>онтроля знаний, умений, навыков</w:t>
      </w:r>
    </w:p>
    <w:p w:rsidR="001C08FA" w:rsidRPr="00232940" w:rsidRDefault="001C08FA" w:rsidP="00D676A3">
      <w:pPr>
        <w:pStyle w:val="ab"/>
        <w:spacing w:after="0" w:line="360" w:lineRule="auto"/>
        <w:ind w:firstLine="851"/>
        <w:jc w:val="both"/>
        <w:rPr>
          <w:rFonts w:ascii="Times New Roman" w:hAnsi="Times New Roman"/>
          <w:b/>
          <w:bCs/>
          <w:sz w:val="24"/>
          <w:szCs w:val="24"/>
        </w:rPr>
      </w:pPr>
      <w:r w:rsidRPr="00232940">
        <w:rPr>
          <w:rFonts w:ascii="Times New Roman" w:hAnsi="Times New Roman"/>
          <w:b/>
          <w:bCs/>
          <w:sz w:val="24"/>
          <w:szCs w:val="24"/>
        </w:rPr>
        <w:t>Система оценивания</w:t>
      </w:r>
    </w:p>
    <w:p w:rsidR="001C08FA" w:rsidRPr="00232940" w:rsidRDefault="001C08FA" w:rsidP="00D676A3">
      <w:pPr>
        <w:pStyle w:val="ab"/>
        <w:spacing w:after="0" w:line="360" w:lineRule="auto"/>
        <w:ind w:firstLine="851"/>
        <w:jc w:val="both"/>
        <w:rPr>
          <w:rFonts w:ascii="Times New Roman" w:hAnsi="Times New Roman"/>
          <w:sz w:val="24"/>
          <w:szCs w:val="24"/>
        </w:rPr>
      </w:pPr>
      <w:r w:rsidRPr="00232940">
        <w:rPr>
          <w:rFonts w:ascii="Times New Roman" w:hAnsi="Times New Roman"/>
          <w:sz w:val="24"/>
          <w:szCs w:val="24"/>
        </w:rPr>
        <w:t>В конце изучения каждой темы предусматриваются зачетные уроки, тестирование, творческие и контрольные работы.</w:t>
      </w:r>
    </w:p>
    <w:p w:rsidR="001C08FA" w:rsidRPr="00232940" w:rsidRDefault="001C08FA" w:rsidP="00D676A3">
      <w:pPr>
        <w:pStyle w:val="ab"/>
        <w:spacing w:after="0" w:line="360" w:lineRule="auto"/>
        <w:ind w:firstLine="851"/>
        <w:jc w:val="both"/>
        <w:rPr>
          <w:rFonts w:ascii="Times New Roman" w:hAnsi="Times New Roman"/>
          <w:sz w:val="24"/>
          <w:szCs w:val="24"/>
        </w:rPr>
      </w:pPr>
    </w:p>
    <w:p w:rsidR="001C08FA" w:rsidRPr="00232940" w:rsidRDefault="001C08FA" w:rsidP="00D676A3">
      <w:pPr>
        <w:pStyle w:val="ab"/>
        <w:spacing w:after="0" w:line="360" w:lineRule="auto"/>
        <w:ind w:firstLine="851"/>
        <w:jc w:val="both"/>
        <w:rPr>
          <w:rFonts w:ascii="Times New Roman" w:hAnsi="Times New Roman"/>
          <w:b/>
          <w:sz w:val="24"/>
          <w:szCs w:val="24"/>
        </w:rPr>
      </w:pPr>
      <w:r w:rsidRPr="00232940">
        <w:rPr>
          <w:rFonts w:ascii="Times New Roman" w:hAnsi="Times New Roman"/>
          <w:b/>
          <w:sz w:val="24"/>
          <w:szCs w:val="24"/>
        </w:rPr>
        <w:t>Форма промежуточной аттестации</w:t>
      </w:r>
    </w:p>
    <w:p w:rsidR="001C08FA" w:rsidRPr="00232940" w:rsidRDefault="001C08FA" w:rsidP="00D676A3">
      <w:pPr>
        <w:pStyle w:val="ab"/>
        <w:spacing w:after="0" w:line="360" w:lineRule="auto"/>
        <w:ind w:firstLine="851"/>
        <w:jc w:val="both"/>
        <w:rPr>
          <w:rFonts w:ascii="Times New Roman" w:hAnsi="Times New Roman"/>
          <w:sz w:val="24"/>
          <w:szCs w:val="24"/>
        </w:rPr>
      </w:pPr>
      <w:r w:rsidRPr="00232940">
        <w:rPr>
          <w:rFonts w:ascii="Times New Roman" w:hAnsi="Times New Roman"/>
          <w:sz w:val="24"/>
          <w:szCs w:val="24"/>
        </w:rPr>
        <w:t>Итоговая работа в форме теста</w:t>
      </w:r>
    </w:p>
    <w:p w:rsidR="001C08FA" w:rsidRPr="00232940" w:rsidRDefault="001C08FA" w:rsidP="00D676A3">
      <w:pPr>
        <w:pStyle w:val="ab"/>
        <w:spacing w:after="0" w:line="360" w:lineRule="auto"/>
        <w:ind w:firstLine="851"/>
        <w:jc w:val="both"/>
        <w:rPr>
          <w:rFonts w:ascii="Times New Roman" w:hAnsi="Times New Roman"/>
          <w:sz w:val="24"/>
          <w:szCs w:val="24"/>
        </w:rPr>
      </w:pPr>
    </w:p>
    <w:p w:rsidR="001C08FA" w:rsidRPr="00232940" w:rsidRDefault="001C08FA" w:rsidP="00D676A3">
      <w:pPr>
        <w:pStyle w:val="ab"/>
        <w:spacing w:after="0" w:line="360" w:lineRule="auto"/>
        <w:ind w:firstLine="851"/>
        <w:jc w:val="both"/>
        <w:rPr>
          <w:rFonts w:ascii="Times New Roman" w:hAnsi="Times New Roman"/>
          <w:sz w:val="24"/>
          <w:szCs w:val="24"/>
        </w:rPr>
      </w:pPr>
      <w:r w:rsidRPr="00232940">
        <w:rPr>
          <w:rFonts w:ascii="Times New Roman" w:hAnsi="Times New Roman"/>
          <w:b/>
          <w:sz w:val="24"/>
          <w:szCs w:val="24"/>
        </w:rPr>
        <w:t>Методы и формы контроля</w:t>
      </w:r>
    </w:p>
    <w:p w:rsidR="001C08FA" w:rsidRPr="00232940" w:rsidRDefault="001C08FA" w:rsidP="00D676A3">
      <w:pPr>
        <w:widowControl w:val="0"/>
        <w:numPr>
          <w:ilvl w:val="0"/>
          <w:numId w:val="9"/>
        </w:numPr>
        <w:suppressAutoHyphens/>
        <w:spacing w:after="0" w:line="360" w:lineRule="auto"/>
        <w:ind w:left="0" w:firstLine="851"/>
        <w:jc w:val="both"/>
        <w:rPr>
          <w:rFonts w:ascii="Times New Roman" w:hAnsi="Times New Roman" w:cs="Times New Roman"/>
          <w:sz w:val="24"/>
          <w:szCs w:val="24"/>
        </w:rPr>
      </w:pPr>
      <w:r w:rsidRPr="00232940">
        <w:rPr>
          <w:rFonts w:ascii="Times New Roman" w:hAnsi="Times New Roman" w:cs="Times New Roman"/>
          <w:sz w:val="24"/>
          <w:szCs w:val="24"/>
        </w:rPr>
        <w:t>Комплексный анализ текста</w:t>
      </w:r>
    </w:p>
    <w:p w:rsidR="001C08FA" w:rsidRPr="00232940" w:rsidRDefault="001C08FA" w:rsidP="00D676A3">
      <w:pPr>
        <w:widowControl w:val="0"/>
        <w:numPr>
          <w:ilvl w:val="0"/>
          <w:numId w:val="9"/>
        </w:numPr>
        <w:suppressAutoHyphens/>
        <w:spacing w:after="0" w:line="360" w:lineRule="auto"/>
        <w:ind w:left="0" w:firstLine="851"/>
        <w:jc w:val="both"/>
        <w:rPr>
          <w:rFonts w:ascii="Times New Roman" w:hAnsi="Times New Roman" w:cs="Times New Roman"/>
          <w:sz w:val="24"/>
          <w:szCs w:val="24"/>
        </w:rPr>
      </w:pPr>
      <w:r w:rsidRPr="00232940">
        <w:rPr>
          <w:rFonts w:ascii="Times New Roman" w:hAnsi="Times New Roman" w:cs="Times New Roman"/>
          <w:sz w:val="24"/>
          <w:szCs w:val="24"/>
        </w:rPr>
        <w:t>Осложненное списывание</w:t>
      </w:r>
    </w:p>
    <w:p w:rsidR="001C08FA" w:rsidRPr="00232940" w:rsidRDefault="001C08FA" w:rsidP="00D676A3">
      <w:pPr>
        <w:widowControl w:val="0"/>
        <w:numPr>
          <w:ilvl w:val="0"/>
          <w:numId w:val="9"/>
        </w:numPr>
        <w:suppressAutoHyphens/>
        <w:spacing w:after="0" w:line="360" w:lineRule="auto"/>
        <w:ind w:left="0" w:firstLine="851"/>
        <w:jc w:val="both"/>
        <w:rPr>
          <w:rFonts w:ascii="Times New Roman" w:hAnsi="Times New Roman" w:cs="Times New Roman"/>
          <w:sz w:val="24"/>
          <w:szCs w:val="24"/>
        </w:rPr>
      </w:pPr>
      <w:r w:rsidRPr="00232940">
        <w:rPr>
          <w:rFonts w:ascii="Times New Roman" w:hAnsi="Times New Roman" w:cs="Times New Roman"/>
          <w:sz w:val="24"/>
          <w:szCs w:val="24"/>
        </w:rPr>
        <w:t>Тест</w:t>
      </w:r>
    </w:p>
    <w:p w:rsidR="001C08FA" w:rsidRPr="00232940" w:rsidRDefault="001C08FA" w:rsidP="00D676A3">
      <w:pPr>
        <w:widowControl w:val="0"/>
        <w:numPr>
          <w:ilvl w:val="0"/>
          <w:numId w:val="9"/>
        </w:numPr>
        <w:suppressAutoHyphens/>
        <w:spacing w:after="0" w:line="360" w:lineRule="auto"/>
        <w:ind w:left="0" w:firstLine="851"/>
        <w:jc w:val="both"/>
        <w:rPr>
          <w:rFonts w:ascii="Times New Roman" w:hAnsi="Times New Roman" w:cs="Times New Roman"/>
          <w:sz w:val="24"/>
          <w:szCs w:val="24"/>
        </w:rPr>
      </w:pPr>
      <w:r w:rsidRPr="00232940">
        <w:rPr>
          <w:rFonts w:ascii="Times New Roman" w:hAnsi="Times New Roman" w:cs="Times New Roman"/>
          <w:sz w:val="24"/>
          <w:szCs w:val="24"/>
        </w:rPr>
        <w:t>Составление сложного плана и простого плана к тексту</w:t>
      </w:r>
    </w:p>
    <w:p w:rsidR="001C08FA" w:rsidRPr="00232940" w:rsidRDefault="001C08FA" w:rsidP="00D676A3">
      <w:pPr>
        <w:widowControl w:val="0"/>
        <w:numPr>
          <w:ilvl w:val="0"/>
          <w:numId w:val="9"/>
        </w:numPr>
        <w:suppressAutoHyphens/>
        <w:spacing w:after="0" w:line="360" w:lineRule="auto"/>
        <w:ind w:left="0" w:firstLine="851"/>
        <w:jc w:val="both"/>
        <w:rPr>
          <w:rFonts w:ascii="Times New Roman" w:hAnsi="Times New Roman" w:cs="Times New Roman"/>
          <w:sz w:val="24"/>
          <w:szCs w:val="24"/>
        </w:rPr>
      </w:pPr>
      <w:r w:rsidRPr="00232940">
        <w:rPr>
          <w:rFonts w:ascii="Times New Roman" w:hAnsi="Times New Roman" w:cs="Times New Roman"/>
          <w:sz w:val="24"/>
          <w:szCs w:val="24"/>
        </w:rPr>
        <w:t>Изложение текста (подробное, сжатое, выборочное)</w:t>
      </w:r>
    </w:p>
    <w:p w:rsidR="001C08FA" w:rsidRPr="00232940" w:rsidRDefault="001C08FA" w:rsidP="00D676A3">
      <w:pPr>
        <w:widowControl w:val="0"/>
        <w:numPr>
          <w:ilvl w:val="0"/>
          <w:numId w:val="9"/>
        </w:numPr>
        <w:suppressAutoHyphens/>
        <w:spacing w:after="0" w:line="360" w:lineRule="auto"/>
        <w:ind w:left="0" w:firstLine="851"/>
        <w:jc w:val="both"/>
        <w:rPr>
          <w:rFonts w:ascii="Times New Roman" w:hAnsi="Times New Roman" w:cs="Times New Roman"/>
          <w:sz w:val="24"/>
          <w:szCs w:val="24"/>
        </w:rPr>
      </w:pPr>
      <w:r w:rsidRPr="00232940">
        <w:rPr>
          <w:rFonts w:ascii="Times New Roman" w:hAnsi="Times New Roman" w:cs="Times New Roman"/>
          <w:sz w:val="24"/>
          <w:szCs w:val="24"/>
        </w:rPr>
        <w:t>Составление текста определенного стиля и типа речи</w:t>
      </w:r>
    </w:p>
    <w:p w:rsidR="001C08FA" w:rsidRPr="00232940" w:rsidRDefault="001C08FA" w:rsidP="00D676A3">
      <w:pPr>
        <w:widowControl w:val="0"/>
        <w:numPr>
          <w:ilvl w:val="0"/>
          <w:numId w:val="9"/>
        </w:numPr>
        <w:suppressAutoHyphens/>
        <w:spacing w:after="0" w:line="360" w:lineRule="auto"/>
        <w:ind w:left="0" w:firstLine="851"/>
        <w:jc w:val="both"/>
        <w:rPr>
          <w:rFonts w:ascii="Times New Roman" w:hAnsi="Times New Roman" w:cs="Times New Roman"/>
          <w:sz w:val="24"/>
          <w:szCs w:val="24"/>
        </w:rPr>
      </w:pPr>
      <w:r w:rsidRPr="00232940">
        <w:rPr>
          <w:rFonts w:ascii="Times New Roman" w:hAnsi="Times New Roman" w:cs="Times New Roman"/>
          <w:sz w:val="24"/>
          <w:szCs w:val="24"/>
        </w:rPr>
        <w:t>Сочинение</w:t>
      </w:r>
    </w:p>
    <w:p w:rsidR="001C08FA" w:rsidRPr="00232940" w:rsidRDefault="001C08FA" w:rsidP="00D676A3">
      <w:pPr>
        <w:widowControl w:val="0"/>
        <w:numPr>
          <w:ilvl w:val="0"/>
          <w:numId w:val="9"/>
        </w:numPr>
        <w:suppressAutoHyphens/>
        <w:spacing w:after="0" w:line="360" w:lineRule="auto"/>
        <w:ind w:left="0" w:firstLine="851"/>
        <w:jc w:val="both"/>
        <w:rPr>
          <w:rFonts w:ascii="Times New Roman" w:hAnsi="Times New Roman" w:cs="Times New Roman"/>
          <w:sz w:val="24"/>
          <w:szCs w:val="24"/>
        </w:rPr>
      </w:pPr>
      <w:r w:rsidRPr="00232940">
        <w:rPr>
          <w:rFonts w:ascii="Times New Roman" w:hAnsi="Times New Roman" w:cs="Times New Roman"/>
          <w:sz w:val="24"/>
          <w:szCs w:val="24"/>
        </w:rPr>
        <w:t>Составление рассказа по сюжетным картинкам с включением части готового текста</w:t>
      </w:r>
    </w:p>
    <w:p w:rsidR="001C08FA" w:rsidRPr="00232940" w:rsidRDefault="001C08FA" w:rsidP="00D676A3">
      <w:pPr>
        <w:widowControl w:val="0"/>
        <w:numPr>
          <w:ilvl w:val="0"/>
          <w:numId w:val="9"/>
        </w:numPr>
        <w:suppressAutoHyphens/>
        <w:spacing w:after="0" w:line="360" w:lineRule="auto"/>
        <w:ind w:left="0" w:firstLine="851"/>
        <w:jc w:val="both"/>
        <w:rPr>
          <w:rFonts w:ascii="Times New Roman" w:hAnsi="Times New Roman" w:cs="Times New Roman"/>
          <w:sz w:val="24"/>
          <w:szCs w:val="24"/>
        </w:rPr>
      </w:pPr>
      <w:r w:rsidRPr="00232940">
        <w:rPr>
          <w:rFonts w:ascii="Times New Roman" w:hAnsi="Times New Roman" w:cs="Times New Roman"/>
          <w:sz w:val="24"/>
          <w:szCs w:val="24"/>
        </w:rPr>
        <w:t>Редактирование текста</w:t>
      </w:r>
    </w:p>
    <w:p w:rsidR="00230380" w:rsidRPr="00232940" w:rsidRDefault="001C08FA" w:rsidP="00D676A3">
      <w:pPr>
        <w:widowControl w:val="0"/>
        <w:numPr>
          <w:ilvl w:val="0"/>
          <w:numId w:val="9"/>
        </w:numPr>
        <w:suppressAutoHyphens/>
        <w:spacing w:after="0" w:line="360" w:lineRule="auto"/>
        <w:ind w:left="0" w:firstLine="851"/>
        <w:jc w:val="both"/>
        <w:rPr>
          <w:rStyle w:val="c12"/>
          <w:rFonts w:ascii="Times New Roman" w:hAnsi="Times New Roman" w:cs="Times New Roman"/>
          <w:sz w:val="24"/>
          <w:szCs w:val="24"/>
        </w:rPr>
      </w:pPr>
      <w:r w:rsidRPr="00232940">
        <w:rPr>
          <w:rFonts w:ascii="Times New Roman" w:hAnsi="Times New Roman" w:cs="Times New Roman"/>
          <w:sz w:val="24"/>
          <w:szCs w:val="24"/>
        </w:rPr>
        <w:t>Работа с деформированным текстом</w:t>
      </w:r>
    </w:p>
    <w:p w:rsidR="00230380" w:rsidRPr="00232940" w:rsidRDefault="00230380" w:rsidP="00D50445">
      <w:pPr>
        <w:pStyle w:val="c0"/>
        <w:spacing w:before="0" w:beforeAutospacing="0" w:after="0" w:afterAutospacing="0" w:line="360" w:lineRule="auto"/>
        <w:contextualSpacing/>
        <w:jc w:val="center"/>
        <w:rPr>
          <w:rStyle w:val="c12"/>
          <w:b/>
          <w:bCs/>
          <w:color w:val="000000"/>
        </w:rPr>
      </w:pPr>
    </w:p>
    <w:p w:rsidR="003223FE" w:rsidRPr="00232940" w:rsidRDefault="008A0F1F" w:rsidP="00D50445">
      <w:pPr>
        <w:pStyle w:val="c0"/>
        <w:spacing w:before="0" w:beforeAutospacing="0" w:after="0" w:afterAutospacing="0" w:line="360" w:lineRule="auto"/>
        <w:contextualSpacing/>
        <w:jc w:val="center"/>
        <w:rPr>
          <w:b/>
          <w:bCs/>
          <w:color w:val="000000"/>
        </w:rPr>
      </w:pPr>
      <w:r w:rsidRPr="00232940">
        <w:rPr>
          <w:rStyle w:val="c12"/>
          <w:b/>
          <w:bCs/>
          <w:color w:val="000000"/>
        </w:rPr>
        <w:lastRenderedPageBreak/>
        <w:t>Содержание программы</w:t>
      </w:r>
    </w:p>
    <w:p w:rsidR="001C08FA" w:rsidRPr="00232940" w:rsidRDefault="001C08FA" w:rsidP="00D676A3">
      <w:pPr>
        <w:ind w:right="50"/>
        <w:rPr>
          <w:rFonts w:ascii="Times New Roman" w:hAnsi="Times New Roman" w:cs="Times New Roman"/>
          <w:b/>
          <w:sz w:val="24"/>
          <w:szCs w:val="24"/>
        </w:rPr>
      </w:pPr>
      <w:r w:rsidRPr="00232940">
        <w:rPr>
          <w:rFonts w:ascii="Times New Roman" w:hAnsi="Times New Roman" w:cs="Times New Roman"/>
          <w:b/>
          <w:sz w:val="24"/>
          <w:szCs w:val="24"/>
        </w:rPr>
        <w:t>1. Введение. Русский язык как развивающееся явление. (1ч.)</w:t>
      </w:r>
    </w:p>
    <w:p w:rsidR="001C08FA" w:rsidRPr="00232940" w:rsidRDefault="001C08FA" w:rsidP="00D676A3">
      <w:pPr>
        <w:ind w:right="50"/>
        <w:rPr>
          <w:rFonts w:ascii="Times New Roman" w:hAnsi="Times New Roman" w:cs="Times New Roman"/>
          <w:b/>
          <w:sz w:val="24"/>
          <w:szCs w:val="24"/>
        </w:rPr>
      </w:pPr>
      <w:r w:rsidRPr="00232940">
        <w:rPr>
          <w:rFonts w:ascii="Times New Roman" w:hAnsi="Times New Roman" w:cs="Times New Roman"/>
          <w:b/>
          <w:sz w:val="24"/>
          <w:szCs w:val="24"/>
        </w:rPr>
        <w:t>2. Повторени</w:t>
      </w:r>
      <w:r w:rsidR="00230380" w:rsidRPr="00232940">
        <w:rPr>
          <w:rFonts w:ascii="Times New Roman" w:hAnsi="Times New Roman" w:cs="Times New Roman"/>
          <w:b/>
          <w:sz w:val="24"/>
          <w:szCs w:val="24"/>
        </w:rPr>
        <w:t xml:space="preserve">е </w:t>
      </w:r>
      <w:proofErr w:type="gramStart"/>
      <w:r w:rsidR="00230380" w:rsidRPr="00232940">
        <w:rPr>
          <w:rFonts w:ascii="Times New Roman" w:hAnsi="Times New Roman" w:cs="Times New Roman"/>
          <w:b/>
          <w:sz w:val="24"/>
          <w:szCs w:val="24"/>
        </w:rPr>
        <w:t>изученного</w:t>
      </w:r>
      <w:proofErr w:type="gramEnd"/>
      <w:r w:rsidR="00230380" w:rsidRPr="00232940">
        <w:rPr>
          <w:rFonts w:ascii="Times New Roman" w:hAnsi="Times New Roman" w:cs="Times New Roman"/>
          <w:b/>
          <w:sz w:val="24"/>
          <w:szCs w:val="24"/>
        </w:rPr>
        <w:t xml:space="preserve"> в 5 – 6 классах. </w:t>
      </w:r>
      <w:r w:rsidR="00C63AB4" w:rsidRPr="00C63AB4">
        <w:rPr>
          <w:rFonts w:ascii="Times New Roman" w:hAnsi="Times New Roman" w:cs="Times New Roman"/>
          <w:b/>
          <w:sz w:val="24"/>
          <w:szCs w:val="24"/>
        </w:rPr>
        <w:t>(</w:t>
      </w:r>
      <w:r w:rsidR="00A43CC1">
        <w:rPr>
          <w:rFonts w:ascii="Times New Roman" w:hAnsi="Times New Roman" w:cs="Times New Roman"/>
          <w:b/>
          <w:sz w:val="24"/>
          <w:szCs w:val="24"/>
        </w:rPr>
        <w:t>8</w:t>
      </w:r>
      <w:r w:rsidR="00C63AB4" w:rsidRPr="00C63AB4">
        <w:rPr>
          <w:rFonts w:ascii="Times New Roman" w:hAnsi="Times New Roman" w:cs="Times New Roman"/>
          <w:b/>
          <w:sz w:val="24"/>
          <w:szCs w:val="24"/>
        </w:rPr>
        <w:t>ч.+</w:t>
      </w:r>
      <w:r w:rsidR="00A43CC1">
        <w:rPr>
          <w:rFonts w:ascii="Times New Roman" w:hAnsi="Times New Roman" w:cs="Times New Roman"/>
          <w:b/>
          <w:sz w:val="24"/>
          <w:szCs w:val="24"/>
        </w:rPr>
        <w:t>4</w:t>
      </w:r>
      <w:r w:rsidR="00563E14" w:rsidRPr="00C63AB4">
        <w:rPr>
          <w:rFonts w:ascii="Times New Roman" w:hAnsi="Times New Roman" w:cs="Times New Roman"/>
          <w:b/>
          <w:sz w:val="24"/>
          <w:szCs w:val="24"/>
        </w:rPr>
        <w:t>РР</w:t>
      </w:r>
      <w:r w:rsidR="00C63AB4" w:rsidRPr="00C63AB4">
        <w:rPr>
          <w:rFonts w:ascii="Times New Roman" w:hAnsi="Times New Roman" w:cs="Times New Roman"/>
          <w:b/>
          <w:sz w:val="24"/>
          <w:szCs w:val="24"/>
        </w:rPr>
        <w:t>+1кд)</w:t>
      </w:r>
    </w:p>
    <w:p w:rsidR="001C08FA" w:rsidRPr="00232940" w:rsidRDefault="001C08FA" w:rsidP="00D676A3">
      <w:pPr>
        <w:ind w:right="50"/>
        <w:jc w:val="both"/>
        <w:rPr>
          <w:rFonts w:ascii="Times New Roman" w:hAnsi="Times New Roman" w:cs="Times New Roman"/>
          <w:b/>
          <w:sz w:val="24"/>
          <w:szCs w:val="24"/>
        </w:rPr>
      </w:pPr>
      <w:r w:rsidRPr="00232940">
        <w:rPr>
          <w:rFonts w:ascii="Times New Roman" w:hAnsi="Times New Roman" w:cs="Times New Roman"/>
          <w:sz w:val="24"/>
          <w:szCs w:val="24"/>
        </w:rPr>
        <w:t>Разделы науки о языке. Синтаксис и пунктуация. Лексика и фразеология. Фонетика и орфография. Словообразование и орфография. Морфология и орфография. Текст. Стили литературного языка. Публицистический стиль.</w:t>
      </w:r>
    </w:p>
    <w:p w:rsidR="001C08FA" w:rsidRPr="00232940" w:rsidRDefault="001C08FA" w:rsidP="00D676A3">
      <w:pPr>
        <w:ind w:right="50"/>
        <w:jc w:val="both"/>
        <w:rPr>
          <w:rFonts w:ascii="Times New Roman" w:hAnsi="Times New Roman" w:cs="Times New Roman"/>
          <w:b/>
          <w:sz w:val="24"/>
          <w:szCs w:val="24"/>
        </w:rPr>
      </w:pPr>
      <w:r w:rsidRPr="00232940">
        <w:rPr>
          <w:rFonts w:ascii="Times New Roman" w:hAnsi="Times New Roman" w:cs="Times New Roman"/>
          <w:b/>
          <w:sz w:val="24"/>
          <w:szCs w:val="24"/>
        </w:rPr>
        <w:t xml:space="preserve">3. Морфология и орфография. Культура речи. </w:t>
      </w:r>
      <w:r w:rsidR="00C63AB4" w:rsidRPr="00C63AB4">
        <w:rPr>
          <w:rFonts w:ascii="Times New Roman" w:hAnsi="Times New Roman" w:cs="Times New Roman"/>
          <w:b/>
          <w:sz w:val="24"/>
          <w:szCs w:val="24"/>
        </w:rPr>
        <w:t>(10</w:t>
      </w:r>
      <w:r w:rsidR="00AD61C6">
        <w:rPr>
          <w:rFonts w:ascii="Times New Roman" w:hAnsi="Times New Roman" w:cs="Times New Roman"/>
          <w:b/>
          <w:sz w:val="24"/>
          <w:szCs w:val="24"/>
        </w:rPr>
        <w:t>8</w:t>
      </w:r>
      <w:r w:rsidR="00C63AB4" w:rsidRPr="00C63AB4">
        <w:rPr>
          <w:rFonts w:ascii="Times New Roman" w:hAnsi="Times New Roman" w:cs="Times New Roman"/>
          <w:b/>
          <w:sz w:val="24"/>
          <w:szCs w:val="24"/>
        </w:rPr>
        <w:t>ч.+1</w:t>
      </w:r>
      <w:r w:rsidR="00AD61C6">
        <w:rPr>
          <w:rFonts w:ascii="Times New Roman" w:hAnsi="Times New Roman" w:cs="Times New Roman"/>
          <w:b/>
          <w:sz w:val="24"/>
          <w:szCs w:val="24"/>
        </w:rPr>
        <w:t>8</w:t>
      </w:r>
      <w:r w:rsidR="00563E14" w:rsidRPr="00C63AB4">
        <w:rPr>
          <w:rFonts w:ascii="Times New Roman" w:hAnsi="Times New Roman" w:cs="Times New Roman"/>
          <w:b/>
          <w:sz w:val="24"/>
          <w:szCs w:val="24"/>
        </w:rPr>
        <w:t>РР</w:t>
      </w:r>
      <w:r w:rsidR="00C63AB4" w:rsidRPr="00C63AB4">
        <w:rPr>
          <w:rFonts w:ascii="Times New Roman" w:hAnsi="Times New Roman" w:cs="Times New Roman"/>
          <w:b/>
          <w:sz w:val="24"/>
          <w:szCs w:val="24"/>
        </w:rPr>
        <w:t>+</w:t>
      </w:r>
      <w:r w:rsidR="00A43CC1">
        <w:rPr>
          <w:rFonts w:ascii="Times New Roman" w:hAnsi="Times New Roman" w:cs="Times New Roman"/>
          <w:b/>
          <w:sz w:val="24"/>
          <w:szCs w:val="24"/>
        </w:rPr>
        <w:t>4</w:t>
      </w:r>
      <w:r w:rsidR="00C63AB4" w:rsidRPr="00C63AB4">
        <w:rPr>
          <w:rFonts w:ascii="Times New Roman" w:hAnsi="Times New Roman" w:cs="Times New Roman"/>
          <w:b/>
          <w:sz w:val="24"/>
          <w:szCs w:val="24"/>
        </w:rPr>
        <w:t>кд)</w:t>
      </w:r>
    </w:p>
    <w:p w:rsidR="001C08FA" w:rsidRPr="00232940" w:rsidRDefault="001C08FA" w:rsidP="00D676A3">
      <w:pPr>
        <w:ind w:right="50"/>
        <w:jc w:val="both"/>
        <w:rPr>
          <w:rFonts w:ascii="Times New Roman" w:hAnsi="Times New Roman" w:cs="Times New Roman"/>
          <w:b/>
          <w:sz w:val="24"/>
          <w:szCs w:val="24"/>
        </w:rPr>
      </w:pPr>
      <w:proofErr w:type="gramStart"/>
      <w:r w:rsidRPr="00232940">
        <w:rPr>
          <w:rFonts w:ascii="Times New Roman" w:hAnsi="Times New Roman" w:cs="Times New Roman"/>
          <w:b/>
          <w:sz w:val="24"/>
          <w:szCs w:val="24"/>
        </w:rPr>
        <w:t>Причастие.</w:t>
      </w:r>
      <w:r w:rsidR="00230380" w:rsidRPr="00232940">
        <w:rPr>
          <w:rFonts w:ascii="Times New Roman" w:hAnsi="Times New Roman" w:cs="Times New Roman"/>
          <w:b/>
          <w:sz w:val="24"/>
          <w:szCs w:val="24"/>
        </w:rPr>
        <w:t xml:space="preserve"> (</w:t>
      </w:r>
      <w:r w:rsidR="00563E14">
        <w:rPr>
          <w:rFonts w:ascii="Times New Roman" w:hAnsi="Times New Roman" w:cs="Times New Roman"/>
          <w:b/>
          <w:sz w:val="24"/>
          <w:szCs w:val="24"/>
        </w:rPr>
        <w:t>28</w:t>
      </w:r>
      <w:r w:rsidR="009D2B26" w:rsidRPr="00232940">
        <w:rPr>
          <w:rFonts w:ascii="Times New Roman" w:hAnsi="Times New Roman" w:cs="Times New Roman"/>
          <w:b/>
          <w:sz w:val="24"/>
          <w:szCs w:val="24"/>
        </w:rPr>
        <w:t>ч.+4</w:t>
      </w:r>
      <w:r w:rsidR="00563E14">
        <w:rPr>
          <w:rFonts w:ascii="Times New Roman" w:hAnsi="Times New Roman" w:cs="Times New Roman"/>
          <w:b/>
          <w:sz w:val="24"/>
          <w:szCs w:val="24"/>
        </w:rPr>
        <w:t>РР</w:t>
      </w:r>
      <w:proofErr w:type="gramEnd"/>
    </w:p>
    <w:p w:rsidR="009D2B26" w:rsidRPr="00232940" w:rsidRDefault="009D2B26" w:rsidP="00D676A3">
      <w:pPr>
        <w:ind w:right="50"/>
        <w:jc w:val="both"/>
        <w:rPr>
          <w:rFonts w:ascii="Times New Roman" w:hAnsi="Times New Roman" w:cs="Times New Roman"/>
          <w:sz w:val="24"/>
          <w:szCs w:val="24"/>
        </w:rPr>
      </w:pPr>
      <w:r w:rsidRPr="00232940">
        <w:rPr>
          <w:rFonts w:ascii="Times New Roman" w:hAnsi="Times New Roman" w:cs="Times New Roman"/>
          <w:sz w:val="24"/>
          <w:szCs w:val="24"/>
        </w:rPr>
        <w:t xml:space="preserve">Повторение </w:t>
      </w:r>
      <w:proofErr w:type="gramStart"/>
      <w:r w:rsidRPr="00232940">
        <w:rPr>
          <w:rFonts w:ascii="Times New Roman" w:hAnsi="Times New Roman" w:cs="Times New Roman"/>
          <w:sz w:val="24"/>
          <w:szCs w:val="24"/>
        </w:rPr>
        <w:t>пройденного</w:t>
      </w:r>
      <w:proofErr w:type="gramEnd"/>
      <w:r w:rsidRPr="00232940">
        <w:rPr>
          <w:rFonts w:ascii="Times New Roman" w:hAnsi="Times New Roman" w:cs="Times New Roman"/>
          <w:sz w:val="24"/>
          <w:szCs w:val="24"/>
        </w:rPr>
        <w:t xml:space="preserve"> о глаголе. Причастие как часть речи. Склонение причастий. Причастный оборот. Построение предложений с причастным оборотом. Знаки препинания при причастном обороте. Действительные и страдательные причастия. Действительные причастия настоящего времени. Гласные в суффиксах причастий. Одна и две н в суффиксах страдательных причастий прошедшего времени и отглагольных прилагательных. Краткие страдательные причастия. Морфологический разбор причастия. Слитное и раздельное написание не с причастиями. Описание внешности человека: структура текста, языковые особенности. Выборочное изложение текста с описанием внешности.</w:t>
      </w:r>
    </w:p>
    <w:p w:rsidR="001C08FA" w:rsidRPr="00232940" w:rsidRDefault="001C08FA" w:rsidP="00D676A3">
      <w:pPr>
        <w:ind w:right="50"/>
        <w:jc w:val="both"/>
        <w:rPr>
          <w:rFonts w:ascii="Times New Roman" w:hAnsi="Times New Roman" w:cs="Times New Roman"/>
          <w:b/>
          <w:sz w:val="24"/>
          <w:szCs w:val="24"/>
        </w:rPr>
      </w:pPr>
      <w:r w:rsidRPr="00232940">
        <w:rPr>
          <w:rFonts w:ascii="Times New Roman" w:hAnsi="Times New Roman" w:cs="Times New Roman"/>
          <w:b/>
          <w:sz w:val="24"/>
          <w:szCs w:val="24"/>
        </w:rPr>
        <w:t>Деепричастие.</w:t>
      </w:r>
      <w:r w:rsidR="00230380" w:rsidRPr="00232940">
        <w:rPr>
          <w:rFonts w:ascii="Times New Roman" w:hAnsi="Times New Roman" w:cs="Times New Roman"/>
          <w:b/>
          <w:sz w:val="24"/>
          <w:szCs w:val="24"/>
        </w:rPr>
        <w:t xml:space="preserve"> (12</w:t>
      </w:r>
      <w:r w:rsidR="004A6E60" w:rsidRPr="00232940">
        <w:rPr>
          <w:rFonts w:ascii="Times New Roman" w:hAnsi="Times New Roman" w:cs="Times New Roman"/>
          <w:b/>
          <w:sz w:val="24"/>
          <w:szCs w:val="24"/>
        </w:rPr>
        <w:t>ч.+</w:t>
      </w:r>
      <w:r w:rsidR="00563E14">
        <w:rPr>
          <w:rFonts w:ascii="Times New Roman" w:hAnsi="Times New Roman" w:cs="Times New Roman"/>
          <w:b/>
          <w:sz w:val="24"/>
          <w:szCs w:val="24"/>
        </w:rPr>
        <w:t>3РР)</w:t>
      </w:r>
    </w:p>
    <w:p w:rsidR="009D2B26" w:rsidRPr="00232940" w:rsidRDefault="009D2B26" w:rsidP="00D676A3">
      <w:pPr>
        <w:ind w:right="50"/>
        <w:rPr>
          <w:rFonts w:ascii="Times New Roman" w:hAnsi="Times New Roman" w:cs="Times New Roman"/>
          <w:sz w:val="24"/>
          <w:szCs w:val="24"/>
        </w:rPr>
      </w:pPr>
      <w:r w:rsidRPr="00232940">
        <w:rPr>
          <w:rFonts w:ascii="Times New Roman" w:hAnsi="Times New Roman" w:cs="Times New Roman"/>
          <w:sz w:val="24"/>
          <w:szCs w:val="24"/>
        </w:rPr>
        <w:t>Деепричастие как часть речи. Деепричастный оборот. Знаки препинания при деепричастном обороте. Раздельное написание не с деепричастиями. Деепричастия несовершенного вида. Деепричастия совершенного вида.</w:t>
      </w:r>
      <w:r w:rsidR="004A6E60" w:rsidRPr="00232940">
        <w:rPr>
          <w:rFonts w:ascii="Times New Roman" w:hAnsi="Times New Roman" w:cs="Times New Roman"/>
          <w:sz w:val="24"/>
          <w:szCs w:val="24"/>
        </w:rPr>
        <w:t xml:space="preserve"> </w:t>
      </w:r>
      <w:r w:rsidRPr="00232940">
        <w:rPr>
          <w:rFonts w:ascii="Times New Roman" w:hAnsi="Times New Roman" w:cs="Times New Roman"/>
          <w:sz w:val="24"/>
          <w:szCs w:val="24"/>
        </w:rPr>
        <w:t xml:space="preserve">Морфологический разбор деепричастия. </w:t>
      </w:r>
      <w:r w:rsidR="004A6E60" w:rsidRPr="00232940">
        <w:rPr>
          <w:rFonts w:ascii="Times New Roman" w:hAnsi="Times New Roman" w:cs="Times New Roman"/>
          <w:sz w:val="24"/>
          <w:szCs w:val="24"/>
        </w:rPr>
        <w:t>Описание общего вида местности. Описание действия. Рассказ по картине.</w:t>
      </w:r>
    </w:p>
    <w:p w:rsidR="001C08FA" w:rsidRPr="00232940" w:rsidRDefault="001C08FA" w:rsidP="00D676A3">
      <w:pPr>
        <w:ind w:right="50"/>
        <w:jc w:val="both"/>
        <w:rPr>
          <w:rFonts w:ascii="Times New Roman" w:hAnsi="Times New Roman" w:cs="Times New Roman"/>
          <w:b/>
          <w:sz w:val="24"/>
          <w:szCs w:val="24"/>
        </w:rPr>
      </w:pPr>
      <w:r w:rsidRPr="00232940">
        <w:rPr>
          <w:rFonts w:ascii="Times New Roman" w:hAnsi="Times New Roman" w:cs="Times New Roman"/>
          <w:b/>
          <w:sz w:val="24"/>
          <w:szCs w:val="24"/>
        </w:rPr>
        <w:t>Наречие.</w:t>
      </w:r>
      <w:r w:rsidR="00230380" w:rsidRPr="00232940">
        <w:rPr>
          <w:rFonts w:ascii="Times New Roman" w:hAnsi="Times New Roman" w:cs="Times New Roman"/>
          <w:b/>
          <w:sz w:val="24"/>
          <w:szCs w:val="24"/>
        </w:rPr>
        <w:t xml:space="preserve"> (2</w:t>
      </w:r>
      <w:r w:rsidR="00563E14">
        <w:rPr>
          <w:rFonts w:ascii="Times New Roman" w:hAnsi="Times New Roman" w:cs="Times New Roman"/>
          <w:b/>
          <w:sz w:val="24"/>
          <w:szCs w:val="24"/>
        </w:rPr>
        <w:t>7</w:t>
      </w:r>
      <w:r w:rsidR="003C7E2B" w:rsidRPr="00232940">
        <w:rPr>
          <w:rFonts w:ascii="Times New Roman" w:hAnsi="Times New Roman" w:cs="Times New Roman"/>
          <w:b/>
          <w:sz w:val="24"/>
          <w:szCs w:val="24"/>
        </w:rPr>
        <w:t>ч.+</w:t>
      </w:r>
      <w:r w:rsidR="00563E14">
        <w:rPr>
          <w:rFonts w:ascii="Times New Roman" w:hAnsi="Times New Roman" w:cs="Times New Roman"/>
          <w:b/>
          <w:sz w:val="24"/>
          <w:szCs w:val="24"/>
        </w:rPr>
        <w:t>6РР)</w:t>
      </w:r>
    </w:p>
    <w:p w:rsidR="004A6E60" w:rsidRPr="00232940" w:rsidRDefault="004A6E60" w:rsidP="00D676A3">
      <w:pPr>
        <w:ind w:right="50"/>
        <w:jc w:val="both"/>
        <w:rPr>
          <w:rFonts w:ascii="Times New Roman" w:hAnsi="Times New Roman" w:cs="Times New Roman"/>
          <w:sz w:val="24"/>
          <w:szCs w:val="24"/>
        </w:rPr>
      </w:pPr>
      <w:r w:rsidRPr="00232940">
        <w:rPr>
          <w:rFonts w:ascii="Times New Roman" w:hAnsi="Times New Roman" w:cs="Times New Roman"/>
          <w:sz w:val="24"/>
          <w:szCs w:val="24"/>
        </w:rPr>
        <w:t>Наречие как часть речи. Смысловые группы наречий.</w:t>
      </w:r>
      <w:r w:rsidR="003C7E2B" w:rsidRPr="00232940">
        <w:rPr>
          <w:rFonts w:ascii="Times New Roman" w:hAnsi="Times New Roman" w:cs="Times New Roman"/>
          <w:sz w:val="24"/>
          <w:szCs w:val="24"/>
        </w:rPr>
        <w:t xml:space="preserve"> </w:t>
      </w:r>
      <w:r w:rsidRPr="00232940">
        <w:rPr>
          <w:rFonts w:ascii="Times New Roman" w:hAnsi="Times New Roman" w:cs="Times New Roman"/>
          <w:sz w:val="24"/>
          <w:szCs w:val="24"/>
        </w:rPr>
        <w:t>Морфологический разбор наречия.</w:t>
      </w:r>
      <w:r w:rsidR="003C7E2B" w:rsidRPr="00232940">
        <w:rPr>
          <w:rFonts w:ascii="Times New Roman" w:hAnsi="Times New Roman" w:cs="Times New Roman"/>
          <w:sz w:val="24"/>
          <w:szCs w:val="24"/>
        </w:rPr>
        <w:t xml:space="preserve"> </w:t>
      </w:r>
      <w:r w:rsidRPr="00232940">
        <w:rPr>
          <w:rFonts w:ascii="Times New Roman" w:hAnsi="Times New Roman" w:cs="Times New Roman"/>
          <w:sz w:val="24"/>
          <w:szCs w:val="24"/>
        </w:rPr>
        <w:t>Слитное и раздельное написание не с наречиями на о, е.</w:t>
      </w:r>
      <w:r w:rsidR="003C7E2B" w:rsidRPr="00232940">
        <w:rPr>
          <w:rFonts w:ascii="Times New Roman" w:hAnsi="Times New Roman" w:cs="Times New Roman"/>
          <w:sz w:val="24"/>
          <w:szCs w:val="24"/>
        </w:rPr>
        <w:t xml:space="preserve"> </w:t>
      </w:r>
      <w:r w:rsidRPr="00232940">
        <w:rPr>
          <w:rFonts w:ascii="Times New Roman" w:hAnsi="Times New Roman" w:cs="Times New Roman"/>
          <w:sz w:val="24"/>
          <w:szCs w:val="24"/>
        </w:rPr>
        <w:t xml:space="preserve">Буквы е и </w:t>
      </w:r>
      <w:proofErr w:type="spellStart"/>
      <w:proofErr w:type="gramStart"/>
      <w:r w:rsidRPr="00232940">
        <w:rPr>
          <w:rFonts w:ascii="Times New Roman" w:hAnsi="Times New Roman" w:cs="Times New Roman"/>
          <w:sz w:val="24"/>
          <w:szCs w:val="24"/>
        </w:rPr>
        <w:t>и</w:t>
      </w:r>
      <w:proofErr w:type="spellEnd"/>
      <w:proofErr w:type="gramEnd"/>
      <w:r w:rsidRPr="00232940">
        <w:rPr>
          <w:rFonts w:ascii="Times New Roman" w:hAnsi="Times New Roman" w:cs="Times New Roman"/>
          <w:sz w:val="24"/>
          <w:szCs w:val="24"/>
        </w:rPr>
        <w:t xml:space="preserve">  в приставках не и ни отрицательных наречий.</w:t>
      </w:r>
      <w:r w:rsidR="003C7E2B" w:rsidRPr="00232940">
        <w:rPr>
          <w:rFonts w:ascii="Times New Roman" w:hAnsi="Times New Roman" w:cs="Times New Roman"/>
          <w:sz w:val="24"/>
          <w:szCs w:val="24"/>
        </w:rPr>
        <w:t xml:space="preserve"> </w:t>
      </w:r>
      <w:r w:rsidRPr="00232940">
        <w:rPr>
          <w:rFonts w:ascii="Times New Roman" w:hAnsi="Times New Roman" w:cs="Times New Roman"/>
          <w:sz w:val="24"/>
          <w:szCs w:val="24"/>
        </w:rPr>
        <w:t xml:space="preserve">Одна и две буквы н в наречиях на о, </w:t>
      </w:r>
      <w:proofErr w:type="spellStart"/>
      <w:r w:rsidRPr="00232940">
        <w:rPr>
          <w:rFonts w:ascii="Times New Roman" w:hAnsi="Times New Roman" w:cs="Times New Roman"/>
          <w:sz w:val="24"/>
          <w:szCs w:val="24"/>
        </w:rPr>
        <w:t>е</w:t>
      </w:r>
      <w:proofErr w:type="gramStart"/>
      <w:r w:rsidRPr="00232940">
        <w:rPr>
          <w:rFonts w:ascii="Times New Roman" w:hAnsi="Times New Roman" w:cs="Times New Roman"/>
          <w:sz w:val="24"/>
          <w:szCs w:val="24"/>
        </w:rPr>
        <w:t>.Б</w:t>
      </w:r>
      <w:proofErr w:type="gramEnd"/>
      <w:r w:rsidRPr="00232940">
        <w:rPr>
          <w:rFonts w:ascii="Times New Roman" w:hAnsi="Times New Roman" w:cs="Times New Roman"/>
          <w:sz w:val="24"/>
          <w:szCs w:val="24"/>
        </w:rPr>
        <w:t>уквы</w:t>
      </w:r>
      <w:proofErr w:type="spellEnd"/>
      <w:r w:rsidRPr="00232940">
        <w:rPr>
          <w:rFonts w:ascii="Times New Roman" w:hAnsi="Times New Roman" w:cs="Times New Roman"/>
          <w:sz w:val="24"/>
          <w:szCs w:val="24"/>
        </w:rPr>
        <w:t xml:space="preserve"> о и е после шипящих на конце наречий.</w:t>
      </w:r>
      <w:r w:rsidR="003C7E2B" w:rsidRPr="00232940">
        <w:rPr>
          <w:rFonts w:ascii="Times New Roman" w:hAnsi="Times New Roman" w:cs="Times New Roman"/>
          <w:sz w:val="24"/>
          <w:szCs w:val="24"/>
        </w:rPr>
        <w:t xml:space="preserve"> </w:t>
      </w:r>
      <w:proofErr w:type="gramStart"/>
      <w:r w:rsidRPr="00232940">
        <w:rPr>
          <w:rFonts w:ascii="Times New Roman" w:hAnsi="Times New Roman" w:cs="Times New Roman"/>
          <w:sz w:val="24"/>
          <w:szCs w:val="24"/>
        </w:rPr>
        <w:t>Буквы о и а на конц</w:t>
      </w:r>
      <w:r w:rsidR="003C7E2B" w:rsidRPr="00232940">
        <w:rPr>
          <w:rFonts w:ascii="Times New Roman" w:hAnsi="Times New Roman" w:cs="Times New Roman"/>
          <w:sz w:val="24"/>
          <w:szCs w:val="24"/>
        </w:rPr>
        <w:t xml:space="preserve">е наречий с приставками из, до, </w:t>
      </w:r>
      <w:r w:rsidRPr="00232940">
        <w:rPr>
          <w:rFonts w:ascii="Times New Roman" w:hAnsi="Times New Roman" w:cs="Times New Roman"/>
          <w:sz w:val="24"/>
          <w:szCs w:val="24"/>
        </w:rPr>
        <w:t>с</w:t>
      </w:r>
      <w:r w:rsidR="003C7E2B" w:rsidRPr="00232940">
        <w:rPr>
          <w:rFonts w:ascii="Times New Roman" w:hAnsi="Times New Roman" w:cs="Times New Roman"/>
          <w:sz w:val="24"/>
          <w:szCs w:val="24"/>
        </w:rPr>
        <w:t xml:space="preserve">. </w:t>
      </w:r>
      <w:r w:rsidRPr="00232940">
        <w:rPr>
          <w:rFonts w:ascii="Times New Roman" w:hAnsi="Times New Roman" w:cs="Times New Roman"/>
          <w:sz w:val="24"/>
          <w:szCs w:val="24"/>
        </w:rPr>
        <w:t>Дефис между частями слова в наречиях.</w:t>
      </w:r>
      <w:proofErr w:type="gramEnd"/>
      <w:r w:rsidR="003C7E2B" w:rsidRPr="00232940">
        <w:rPr>
          <w:rFonts w:ascii="Times New Roman" w:hAnsi="Times New Roman" w:cs="Times New Roman"/>
          <w:sz w:val="24"/>
          <w:szCs w:val="24"/>
        </w:rPr>
        <w:t xml:space="preserve"> </w:t>
      </w:r>
      <w:r w:rsidRPr="00232940">
        <w:rPr>
          <w:rFonts w:ascii="Times New Roman" w:hAnsi="Times New Roman" w:cs="Times New Roman"/>
          <w:sz w:val="24"/>
          <w:szCs w:val="24"/>
        </w:rPr>
        <w:t>Слитное и раздельное написание приставок в наречиях, образов</w:t>
      </w:r>
      <w:r w:rsidR="003C7E2B" w:rsidRPr="00232940">
        <w:rPr>
          <w:rFonts w:ascii="Times New Roman" w:hAnsi="Times New Roman" w:cs="Times New Roman"/>
          <w:sz w:val="24"/>
          <w:szCs w:val="24"/>
        </w:rPr>
        <w:t>анных от существительных и коли</w:t>
      </w:r>
      <w:r w:rsidRPr="00232940">
        <w:rPr>
          <w:rFonts w:ascii="Times New Roman" w:hAnsi="Times New Roman" w:cs="Times New Roman"/>
          <w:sz w:val="24"/>
          <w:szCs w:val="24"/>
        </w:rPr>
        <w:t>чественных числительных.</w:t>
      </w:r>
      <w:r w:rsidR="003C7E2B" w:rsidRPr="00232940">
        <w:rPr>
          <w:rFonts w:ascii="Times New Roman" w:hAnsi="Times New Roman" w:cs="Times New Roman"/>
          <w:sz w:val="24"/>
          <w:szCs w:val="24"/>
        </w:rPr>
        <w:t xml:space="preserve"> </w:t>
      </w:r>
      <w:r w:rsidRPr="00232940">
        <w:rPr>
          <w:rFonts w:ascii="Times New Roman" w:hAnsi="Times New Roman" w:cs="Times New Roman"/>
          <w:sz w:val="24"/>
          <w:szCs w:val="24"/>
        </w:rPr>
        <w:t>Мягкий знак после шипящих на конце наречий.</w:t>
      </w:r>
      <w:r w:rsidR="003C7E2B" w:rsidRPr="00232940">
        <w:rPr>
          <w:rFonts w:ascii="Times New Roman" w:hAnsi="Times New Roman" w:cs="Times New Roman"/>
          <w:sz w:val="24"/>
          <w:szCs w:val="24"/>
        </w:rPr>
        <w:t xml:space="preserve"> Употребление наречий в речи. </w:t>
      </w:r>
      <w:r w:rsidRPr="00232940">
        <w:rPr>
          <w:rFonts w:ascii="Times New Roman" w:hAnsi="Times New Roman" w:cs="Times New Roman"/>
          <w:sz w:val="24"/>
          <w:szCs w:val="24"/>
        </w:rPr>
        <w:t>Описание действий.</w:t>
      </w:r>
      <w:r w:rsidR="003C7E2B" w:rsidRPr="00232940">
        <w:rPr>
          <w:rFonts w:ascii="Times New Roman" w:hAnsi="Times New Roman" w:cs="Times New Roman"/>
          <w:sz w:val="24"/>
          <w:szCs w:val="24"/>
        </w:rPr>
        <w:t xml:space="preserve"> </w:t>
      </w:r>
      <w:r w:rsidRPr="00232940">
        <w:rPr>
          <w:rFonts w:ascii="Times New Roman" w:hAnsi="Times New Roman" w:cs="Times New Roman"/>
          <w:sz w:val="24"/>
          <w:szCs w:val="24"/>
        </w:rPr>
        <w:t xml:space="preserve">Омонимия наречий с другими частями речи. </w:t>
      </w:r>
    </w:p>
    <w:p w:rsidR="001C08FA" w:rsidRPr="00232940" w:rsidRDefault="001C08FA" w:rsidP="00D676A3">
      <w:pPr>
        <w:ind w:right="50"/>
        <w:jc w:val="both"/>
        <w:rPr>
          <w:rFonts w:ascii="Times New Roman" w:hAnsi="Times New Roman" w:cs="Times New Roman"/>
          <w:b/>
          <w:sz w:val="24"/>
          <w:szCs w:val="24"/>
        </w:rPr>
      </w:pPr>
      <w:r w:rsidRPr="00232940">
        <w:rPr>
          <w:rFonts w:ascii="Times New Roman" w:hAnsi="Times New Roman" w:cs="Times New Roman"/>
          <w:b/>
          <w:sz w:val="24"/>
          <w:szCs w:val="24"/>
        </w:rPr>
        <w:t>Категория состояния.</w:t>
      </w:r>
      <w:r w:rsidR="006415CE" w:rsidRPr="00232940">
        <w:rPr>
          <w:rFonts w:ascii="Times New Roman" w:hAnsi="Times New Roman" w:cs="Times New Roman"/>
          <w:b/>
          <w:sz w:val="24"/>
          <w:szCs w:val="24"/>
        </w:rPr>
        <w:t xml:space="preserve"> (</w:t>
      </w:r>
      <w:r w:rsidR="00563E14">
        <w:rPr>
          <w:rFonts w:ascii="Times New Roman" w:hAnsi="Times New Roman" w:cs="Times New Roman"/>
          <w:b/>
          <w:sz w:val="24"/>
          <w:szCs w:val="24"/>
        </w:rPr>
        <w:t>5</w:t>
      </w:r>
      <w:r w:rsidR="006415CE" w:rsidRPr="00232940">
        <w:rPr>
          <w:rFonts w:ascii="Times New Roman" w:hAnsi="Times New Roman" w:cs="Times New Roman"/>
          <w:b/>
          <w:sz w:val="24"/>
          <w:szCs w:val="24"/>
        </w:rPr>
        <w:t>ч.</w:t>
      </w:r>
      <w:r w:rsidR="003C7E2B" w:rsidRPr="00232940">
        <w:rPr>
          <w:rFonts w:ascii="Times New Roman" w:hAnsi="Times New Roman" w:cs="Times New Roman"/>
          <w:b/>
          <w:sz w:val="24"/>
          <w:szCs w:val="24"/>
        </w:rPr>
        <w:t>)</w:t>
      </w:r>
    </w:p>
    <w:p w:rsidR="003C7E2B" w:rsidRPr="00232940" w:rsidRDefault="003C7E2B" w:rsidP="00D676A3">
      <w:pPr>
        <w:ind w:right="50"/>
        <w:jc w:val="both"/>
        <w:rPr>
          <w:rFonts w:ascii="Times New Roman" w:hAnsi="Times New Roman" w:cs="Times New Roman"/>
          <w:sz w:val="24"/>
          <w:szCs w:val="24"/>
        </w:rPr>
      </w:pPr>
      <w:r w:rsidRPr="00232940">
        <w:rPr>
          <w:rFonts w:ascii="Times New Roman" w:hAnsi="Times New Roman" w:cs="Times New Roman"/>
          <w:sz w:val="24"/>
          <w:szCs w:val="24"/>
        </w:rPr>
        <w:t xml:space="preserve">Категория состояния как часть речи. Морфологический разбор категории состояния. Омонимия категории состояния с другими частями речи. Рассказ на основе </w:t>
      </w:r>
      <w:proofErr w:type="gramStart"/>
      <w:r w:rsidRPr="00232940">
        <w:rPr>
          <w:rFonts w:ascii="Times New Roman" w:hAnsi="Times New Roman" w:cs="Times New Roman"/>
          <w:sz w:val="24"/>
          <w:szCs w:val="24"/>
        </w:rPr>
        <w:t>услышанного</w:t>
      </w:r>
      <w:proofErr w:type="gramEnd"/>
      <w:r w:rsidRPr="00232940">
        <w:rPr>
          <w:rFonts w:ascii="Times New Roman" w:hAnsi="Times New Roman" w:cs="Times New Roman"/>
          <w:sz w:val="24"/>
          <w:szCs w:val="24"/>
        </w:rPr>
        <w:t>.</w:t>
      </w:r>
    </w:p>
    <w:p w:rsidR="001C08FA" w:rsidRPr="00232940" w:rsidRDefault="001C08FA" w:rsidP="00D676A3">
      <w:pPr>
        <w:ind w:right="50"/>
        <w:jc w:val="both"/>
        <w:rPr>
          <w:rFonts w:ascii="Times New Roman" w:hAnsi="Times New Roman" w:cs="Times New Roman"/>
          <w:b/>
          <w:sz w:val="24"/>
          <w:szCs w:val="24"/>
        </w:rPr>
      </w:pPr>
      <w:r w:rsidRPr="00232940">
        <w:rPr>
          <w:rFonts w:ascii="Times New Roman" w:hAnsi="Times New Roman" w:cs="Times New Roman"/>
          <w:b/>
          <w:sz w:val="24"/>
          <w:szCs w:val="24"/>
        </w:rPr>
        <w:t xml:space="preserve">Служебные части речи. </w:t>
      </w:r>
      <w:r w:rsidR="003C7E2B" w:rsidRPr="00232940">
        <w:rPr>
          <w:rFonts w:ascii="Times New Roman" w:hAnsi="Times New Roman" w:cs="Times New Roman"/>
          <w:b/>
          <w:sz w:val="24"/>
          <w:szCs w:val="24"/>
        </w:rPr>
        <w:t>(1ч.)</w:t>
      </w:r>
    </w:p>
    <w:p w:rsidR="003C7E2B" w:rsidRPr="00232940" w:rsidRDefault="003C7E2B" w:rsidP="00D676A3">
      <w:pPr>
        <w:ind w:right="50"/>
        <w:jc w:val="both"/>
        <w:rPr>
          <w:rFonts w:ascii="Times New Roman" w:hAnsi="Times New Roman" w:cs="Times New Roman"/>
          <w:sz w:val="24"/>
          <w:szCs w:val="24"/>
        </w:rPr>
      </w:pPr>
      <w:r w:rsidRPr="00232940">
        <w:rPr>
          <w:rFonts w:ascii="Times New Roman" w:hAnsi="Times New Roman" w:cs="Times New Roman"/>
          <w:sz w:val="24"/>
          <w:szCs w:val="24"/>
        </w:rPr>
        <w:lastRenderedPageBreak/>
        <w:t>Самостоятельные и служебные части речи.</w:t>
      </w:r>
    </w:p>
    <w:p w:rsidR="003C7E2B" w:rsidRPr="00232940" w:rsidRDefault="006415CE" w:rsidP="00D676A3">
      <w:pPr>
        <w:ind w:right="50"/>
        <w:jc w:val="both"/>
        <w:rPr>
          <w:rFonts w:ascii="Times New Roman" w:hAnsi="Times New Roman" w:cs="Times New Roman"/>
          <w:b/>
          <w:sz w:val="24"/>
          <w:szCs w:val="24"/>
        </w:rPr>
      </w:pPr>
      <w:r w:rsidRPr="00232940">
        <w:rPr>
          <w:rFonts w:ascii="Times New Roman" w:hAnsi="Times New Roman" w:cs="Times New Roman"/>
          <w:b/>
          <w:sz w:val="24"/>
          <w:szCs w:val="24"/>
        </w:rPr>
        <w:t>Предлог. (8ч.</w:t>
      </w:r>
      <w:r w:rsidR="00AD61C6">
        <w:rPr>
          <w:rFonts w:ascii="Times New Roman" w:hAnsi="Times New Roman" w:cs="Times New Roman"/>
          <w:b/>
          <w:sz w:val="24"/>
          <w:szCs w:val="24"/>
        </w:rPr>
        <w:t>)</w:t>
      </w:r>
    </w:p>
    <w:p w:rsidR="003C7E2B" w:rsidRPr="00232940" w:rsidRDefault="003C7E2B" w:rsidP="00D676A3">
      <w:pPr>
        <w:ind w:right="50"/>
        <w:jc w:val="both"/>
        <w:rPr>
          <w:rFonts w:ascii="Times New Roman" w:hAnsi="Times New Roman" w:cs="Times New Roman"/>
          <w:sz w:val="24"/>
          <w:szCs w:val="24"/>
        </w:rPr>
      </w:pPr>
      <w:r w:rsidRPr="00232940">
        <w:rPr>
          <w:rFonts w:ascii="Times New Roman" w:hAnsi="Times New Roman" w:cs="Times New Roman"/>
          <w:sz w:val="24"/>
          <w:szCs w:val="24"/>
        </w:rPr>
        <w:t>Предлог как служебная часть речи. Непроизводные и производные предлоги. Простые и составные предлоги. Морфологический разбор предлога. Слитное и раздельное написание производных предлогов. Употребление предлогов. Омонимия предлогов с другими частями речи.</w:t>
      </w:r>
    </w:p>
    <w:p w:rsidR="003C7E2B" w:rsidRPr="00232940" w:rsidRDefault="003C7E2B" w:rsidP="00D676A3">
      <w:pPr>
        <w:ind w:right="50"/>
        <w:jc w:val="both"/>
        <w:rPr>
          <w:rFonts w:ascii="Times New Roman" w:hAnsi="Times New Roman" w:cs="Times New Roman"/>
          <w:b/>
          <w:sz w:val="24"/>
          <w:szCs w:val="24"/>
        </w:rPr>
      </w:pPr>
      <w:r w:rsidRPr="00232940">
        <w:rPr>
          <w:rFonts w:ascii="Times New Roman" w:hAnsi="Times New Roman" w:cs="Times New Roman"/>
          <w:b/>
          <w:sz w:val="24"/>
          <w:szCs w:val="24"/>
        </w:rPr>
        <w:t>Союз.</w:t>
      </w:r>
      <w:r w:rsidR="007B4EB5" w:rsidRPr="00232940">
        <w:rPr>
          <w:rFonts w:ascii="Times New Roman" w:hAnsi="Times New Roman" w:cs="Times New Roman"/>
          <w:b/>
          <w:sz w:val="24"/>
          <w:szCs w:val="24"/>
        </w:rPr>
        <w:t xml:space="preserve"> (1</w:t>
      </w:r>
      <w:r w:rsidR="00AD61C6">
        <w:rPr>
          <w:rFonts w:ascii="Times New Roman" w:hAnsi="Times New Roman" w:cs="Times New Roman"/>
          <w:b/>
          <w:sz w:val="24"/>
          <w:szCs w:val="24"/>
        </w:rPr>
        <w:t>2</w:t>
      </w:r>
      <w:r w:rsidR="007B4EB5" w:rsidRPr="00232940">
        <w:rPr>
          <w:rFonts w:ascii="Times New Roman" w:hAnsi="Times New Roman" w:cs="Times New Roman"/>
          <w:b/>
          <w:sz w:val="24"/>
          <w:szCs w:val="24"/>
        </w:rPr>
        <w:t>ч.+</w:t>
      </w:r>
      <w:r w:rsidR="00AD61C6">
        <w:rPr>
          <w:rFonts w:ascii="Times New Roman" w:hAnsi="Times New Roman" w:cs="Times New Roman"/>
          <w:b/>
          <w:sz w:val="24"/>
          <w:szCs w:val="24"/>
        </w:rPr>
        <w:t>2</w:t>
      </w:r>
      <w:r w:rsidR="00563E14">
        <w:rPr>
          <w:rFonts w:ascii="Times New Roman" w:hAnsi="Times New Roman" w:cs="Times New Roman"/>
          <w:b/>
          <w:sz w:val="24"/>
          <w:szCs w:val="24"/>
        </w:rPr>
        <w:t xml:space="preserve"> РР</w:t>
      </w:r>
      <w:r w:rsidR="007B4EB5" w:rsidRPr="00232940">
        <w:rPr>
          <w:rFonts w:ascii="Times New Roman" w:hAnsi="Times New Roman" w:cs="Times New Roman"/>
          <w:b/>
          <w:sz w:val="24"/>
          <w:szCs w:val="24"/>
        </w:rPr>
        <w:t>)</w:t>
      </w:r>
    </w:p>
    <w:p w:rsidR="007B4EB5" w:rsidRPr="00232940" w:rsidRDefault="007B4EB5" w:rsidP="00D676A3">
      <w:pPr>
        <w:ind w:right="50"/>
        <w:jc w:val="both"/>
        <w:rPr>
          <w:rFonts w:ascii="Times New Roman" w:hAnsi="Times New Roman" w:cs="Times New Roman"/>
          <w:sz w:val="24"/>
          <w:szCs w:val="24"/>
        </w:rPr>
      </w:pPr>
      <w:r w:rsidRPr="00232940">
        <w:rPr>
          <w:rFonts w:ascii="Times New Roman" w:hAnsi="Times New Roman" w:cs="Times New Roman"/>
          <w:sz w:val="24"/>
          <w:szCs w:val="24"/>
        </w:rPr>
        <w:t>Союз как часть речи. Простые и составные союзы. Союзы сочинительные и подчинительные. Запятая перед союзами в простом и сложном предложениях. Морфологический разбор союза. Слитное написание союзов также, тоже, чтобы, зато. Союз как морфологическое средство связи частей и предложений в тексте. Отзыв о книге.</w:t>
      </w:r>
    </w:p>
    <w:p w:rsidR="003C7E2B" w:rsidRPr="00232940" w:rsidRDefault="006415CE" w:rsidP="00D676A3">
      <w:pPr>
        <w:ind w:right="50"/>
        <w:jc w:val="both"/>
        <w:rPr>
          <w:rFonts w:ascii="Times New Roman" w:hAnsi="Times New Roman" w:cs="Times New Roman"/>
          <w:b/>
          <w:sz w:val="24"/>
          <w:szCs w:val="24"/>
        </w:rPr>
      </w:pPr>
      <w:r w:rsidRPr="00232940">
        <w:rPr>
          <w:rFonts w:ascii="Times New Roman" w:hAnsi="Times New Roman" w:cs="Times New Roman"/>
          <w:b/>
          <w:sz w:val="24"/>
          <w:szCs w:val="24"/>
        </w:rPr>
        <w:t>Частица. (1</w:t>
      </w:r>
      <w:r w:rsidR="00563E14">
        <w:rPr>
          <w:rFonts w:ascii="Times New Roman" w:hAnsi="Times New Roman" w:cs="Times New Roman"/>
          <w:b/>
          <w:sz w:val="24"/>
          <w:szCs w:val="24"/>
        </w:rPr>
        <w:t>5</w:t>
      </w:r>
      <w:r w:rsidRPr="00232940">
        <w:rPr>
          <w:rFonts w:ascii="Times New Roman" w:hAnsi="Times New Roman" w:cs="Times New Roman"/>
          <w:b/>
          <w:sz w:val="24"/>
          <w:szCs w:val="24"/>
        </w:rPr>
        <w:t>ч.+</w:t>
      </w:r>
      <w:r w:rsidR="00563E14">
        <w:rPr>
          <w:rFonts w:ascii="Times New Roman" w:hAnsi="Times New Roman" w:cs="Times New Roman"/>
          <w:b/>
          <w:sz w:val="24"/>
          <w:szCs w:val="24"/>
        </w:rPr>
        <w:t>3РР +1 к/д</w:t>
      </w:r>
      <w:r w:rsidR="007B4EB5" w:rsidRPr="00232940">
        <w:rPr>
          <w:rFonts w:ascii="Times New Roman" w:hAnsi="Times New Roman" w:cs="Times New Roman"/>
          <w:b/>
          <w:sz w:val="24"/>
          <w:szCs w:val="24"/>
        </w:rPr>
        <w:t>)</w:t>
      </w:r>
    </w:p>
    <w:p w:rsidR="007B4EB5" w:rsidRPr="00232940" w:rsidRDefault="007B4EB5" w:rsidP="00D676A3">
      <w:pPr>
        <w:ind w:right="50"/>
        <w:jc w:val="both"/>
        <w:rPr>
          <w:rFonts w:ascii="Times New Roman" w:hAnsi="Times New Roman" w:cs="Times New Roman"/>
          <w:sz w:val="24"/>
          <w:szCs w:val="24"/>
        </w:rPr>
      </w:pPr>
      <w:r w:rsidRPr="00232940">
        <w:rPr>
          <w:rFonts w:ascii="Times New Roman" w:hAnsi="Times New Roman" w:cs="Times New Roman"/>
          <w:sz w:val="24"/>
          <w:szCs w:val="24"/>
        </w:rPr>
        <w:t>Частица как часть речи. Разряды частиц. Формообразующие частицы. Смысловые частицы. Раздельное и дефисное написание частиц. Отрицательные частицы не и ни. Различение на письме отрицательных частиц не и ни. Модальные частицы. Морфологический разбор частицы. Омонимия частиц с другими частями речи.</w:t>
      </w:r>
    </w:p>
    <w:p w:rsidR="007B4EB5" w:rsidRPr="00232940" w:rsidRDefault="007B4EB5" w:rsidP="00D676A3">
      <w:pPr>
        <w:ind w:right="50"/>
        <w:rPr>
          <w:rFonts w:ascii="Times New Roman" w:hAnsi="Times New Roman" w:cs="Times New Roman"/>
          <w:b/>
          <w:sz w:val="24"/>
          <w:szCs w:val="24"/>
        </w:rPr>
      </w:pPr>
      <w:r w:rsidRPr="00232940">
        <w:rPr>
          <w:rFonts w:ascii="Times New Roman" w:hAnsi="Times New Roman" w:cs="Times New Roman"/>
          <w:b/>
          <w:sz w:val="24"/>
          <w:szCs w:val="24"/>
        </w:rPr>
        <w:t>Междометие. Звукоподражательные слова. (</w:t>
      </w:r>
      <w:r w:rsidR="00563E14">
        <w:rPr>
          <w:rFonts w:ascii="Times New Roman" w:hAnsi="Times New Roman" w:cs="Times New Roman"/>
          <w:b/>
          <w:sz w:val="24"/>
          <w:szCs w:val="24"/>
        </w:rPr>
        <w:t>3</w:t>
      </w:r>
      <w:r w:rsidRPr="00232940">
        <w:rPr>
          <w:rFonts w:ascii="Times New Roman" w:hAnsi="Times New Roman" w:cs="Times New Roman"/>
          <w:b/>
          <w:sz w:val="24"/>
          <w:szCs w:val="24"/>
        </w:rPr>
        <w:t>ч.)</w:t>
      </w:r>
    </w:p>
    <w:p w:rsidR="007B4EB5" w:rsidRPr="00232940" w:rsidRDefault="007B4EB5" w:rsidP="00D676A3">
      <w:pPr>
        <w:ind w:right="50"/>
        <w:rPr>
          <w:rFonts w:ascii="Times New Roman" w:hAnsi="Times New Roman" w:cs="Times New Roman"/>
          <w:sz w:val="24"/>
          <w:szCs w:val="24"/>
        </w:rPr>
      </w:pPr>
      <w:r w:rsidRPr="00232940">
        <w:rPr>
          <w:rFonts w:ascii="Times New Roman" w:hAnsi="Times New Roman" w:cs="Times New Roman"/>
          <w:sz w:val="24"/>
          <w:szCs w:val="24"/>
        </w:rPr>
        <w:t>Междометие как особый разряд слов. Звукоподражательные слова, их отличия от междометий. Дефис в междометиях. Знаки препинания при междометиях.</w:t>
      </w:r>
    </w:p>
    <w:p w:rsidR="001C08FA" w:rsidRPr="00232940" w:rsidRDefault="007B4EB5" w:rsidP="00D676A3">
      <w:pPr>
        <w:ind w:right="50"/>
        <w:rPr>
          <w:rFonts w:ascii="Times New Roman" w:hAnsi="Times New Roman" w:cs="Times New Roman"/>
          <w:b/>
          <w:sz w:val="24"/>
          <w:szCs w:val="24"/>
        </w:rPr>
      </w:pPr>
      <w:r w:rsidRPr="00232940">
        <w:rPr>
          <w:rFonts w:ascii="Times New Roman" w:hAnsi="Times New Roman" w:cs="Times New Roman"/>
          <w:b/>
          <w:sz w:val="24"/>
          <w:szCs w:val="24"/>
        </w:rPr>
        <w:t>4</w:t>
      </w:r>
      <w:r w:rsidR="001C08FA" w:rsidRPr="00232940">
        <w:rPr>
          <w:rFonts w:ascii="Times New Roman" w:hAnsi="Times New Roman" w:cs="Times New Roman"/>
          <w:b/>
          <w:sz w:val="24"/>
          <w:szCs w:val="24"/>
        </w:rPr>
        <w:t xml:space="preserve">. Повторение </w:t>
      </w:r>
      <w:proofErr w:type="gramStart"/>
      <w:r w:rsidR="001C08FA" w:rsidRPr="00232940">
        <w:rPr>
          <w:rFonts w:ascii="Times New Roman" w:hAnsi="Times New Roman" w:cs="Times New Roman"/>
          <w:b/>
          <w:sz w:val="24"/>
          <w:szCs w:val="24"/>
        </w:rPr>
        <w:t>изученного</w:t>
      </w:r>
      <w:proofErr w:type="gramEnd"/>
      <w:r w:rsidR="001C08FA" w:rsidRPr="00232940">
        <w:rPr>
          <w:rFonts w:ascii="Times New Roman" w:hAnsi="Times New Roman" w:cs="Times New Roman"/>
          <w:b/>
          <w:sz w:val="24"/>
          <w:szCs w:val="24"/>
        </w:rPr>
        <w:t xml:space="preserve"> в 7 классе.</w:t>
      </w:r>
      <w:r w:rsidRPr="00232940">
        <w:rPr>
          <w:rFonts w:ascii="Times New Roman" w:hAnsi="Times New Roman" w:cs="Times New Roman"/>
          <w:b/>
          <w:sz w:val="24"/>
          <w:szCs w:val="24"/>
        </w:rPr>
        <w:t xml:space="preserve"> (1</w:t>
      </w:r>
      <w:r w:rsidR="00563E14">
        <w:rPr>
          <w:rFonts w:ascii="Times New Roman" w:hAnsi="Times New Roman" w:cs="Times New Roman"/>
          <w:b/>
          <w:sz w:val="24"/>
          <w:szCs w:val="24"/>
        </w:rPr>
        <w:t>4</w:t>
      </w:r>
      <w:r w:rsidRPr="00232940">
        <w:rPr>
          <w:rFonts w:ascii="Times New Roman" w:hAnsi="Times New Roman" w:cs="Times New Roman"/>
          <w:b/>
          <w:sz w:val="24"/>
          <w:szCs w:val="24"/>
        </w:rPr>
        <w:t>ч+</w:t>
      </w:r>
      <w:r w:rsidR="00563E14">
        <w:rPr>
          <w:rFonts w:ascii="Times New Roman" w:hAnsi="Times New Roman" w:cs="Times New Roman"/>
          <w:b/>
          <w:sz w:val="24"/>
          <w:szCs w:val="24"/>
        </w:rPr>
        <w:t>6РР + 1 к/д + 5 резерв</w:t>
      </w:r>
      <w:r w:rsidRPr="00232940">
        <w:rPr>
          <w:rFonts w:ascii="Times New Roman" w:hAnsi="Times New Roman" w:cs="Times New Roman"/>
          <w:b/>
          <w:sz w:val="24"/>
          <w:szCs w:val="24"/>
        </w:rPr>
        <w:t>)</w:t>
      </w:r>
    </w:p>
    <w:p w:rsidR="003223FE" w:rsidRPr="00232940" w:rsidRDefault="007B4EB5" w:rsidP="00D676A3">
      <w:pPr>
        <w:ind w:right="50"/>
        <w:jc w:val="both"/>
        <w:rPr>
          <w:rStyle w:val="c12"/>
          <w:rFonts w:ascii="Times New Roman" w:hAnsi="Times New Roman" w:cs="Times New Roman"/>
          <w:sz w:val="24"/>
          <w:szCs w:val="24"/>
        </w:rPr>
      </w:pPr>
      <w:r w:rsidRPr="00232940">
        <w:rPr>
          <w:rFonts w:ascii="Times New Roman" w:hAnsi="Times New Roman" w:cs="Times New Roman"/>
          <w:sz w:val="24"/>
          <w:szCs w:val="24"/>
        </w:rPr>
        <w:t>Русский язык и разделы науки о нем. Фонетика и графика. Лексика и фразеология.</w:t>
      </w:r>
      <w:r w:rsidR="00C63AB4">
        <w:rPr>
          <w:rFonts w:ascii="Times New Roman" w:hAnsi="Times New Roman" w:cs="Times New Roman"/>
          <w:sz w:val="24"/>
          <w:szCs w:val="24"/>
        </w:rPr>
        <w:t xml:space="preserve"> </w:t>
      </w:r>
      <w:proofErr w:type="spellStart"/>
      <w:r w:rsidRPr="00232940">
        <w:rPr>
          <w:rFonts w:ascii="Times New Roman" w:hAnsi="Times New Roman" w:cs="Times New Roman"/>
          <w:sz w:val="24"/>
          <w:szCs w:val="24"/>
        </w:rPr>
        <w:t>Морфемика</w:t>
      </w:r>
      <w:proofErr w:type="spellEnd"/>
      <w:r w:rsidRPr="00232940">
        <w:rPr>
          <w:rFonts w:ascii="Times New Roman" w:hAnsi="Times New Roman" w:cs="Times New Roman"/>
          <w:sz w:val="24"/>
          <w:szCs w:val="24"/>
        </w:rPr>
        <w:t xml:space="preserve">  и словообразование. Морфология. Самостоятельные части речи. Морфология. Служебные части речи. Орфография. Синтаксис и пунктуация</w:t>
      </w:r>
      <w:proofErr w:type="gramStart"/>
      <w:r w:rsidRPr="00232940">
        <w:rPr>
          <w:rFonts w:ascii="Times New Roman" w:hAnsi="Times New Roman" w:cs="Times New Roman"/>
          <w:sz w:val="24"/>
          <w:szCs w:val="24"/>
        </w:rPr>
        <w:t xml:space="preserve"> .</w:t>
      </w:r>
      <w:proofErr w:type="gramEnd"/>
      <w:r w:rsidRPr="00232940">
        <w:rPr>
          <w:rFonts w:ascii="Times New Roman" w:hAnsi="Times New Roman" w:cs="Times New Roman"/>
          <w:sz w:val="24"/>
          <w:szCs w:val="24"/>
        </w:rPr>
        <w:t>Текст. Стили речи. Характеристика литературного геро</w:t>
      </w:r>
      <w:r w:rsidR="00723693" w:rsidRPr="00232940">
        <w:rPr>
          <w:rFonts w:ascii="Times New Roman" w:hAnsi="Times New Roman" w:cs="Times New Roman"/>
          <w:sz w:val="24"/>
          <w:szCs w:val="24"/>
        </w:rPr>
        <w:t>я.</w:t>
      </w:r>
    </w:p>
    <w:p w:rsidR="008A0F1F" w:rsidRPr="00232940" w:rsidRDefault="008A0F1F" w:rsidP="003223FE">
      <w:pPr>
        <w:pStyle w:val="c0"/>
        <w:spacing w:before="0" w:beforeAutospacing="0" w:after="0" w:afterAutospacing="0" w:line="360" w:lineRule="auto"/>
        <w:contextualSpacing/>
        <w:jc w:val="both"/>
        <w:rPr>
          <w:rStyle w:val="c12"/>
          <w:b/>
          <w:bCs/>
          <w:color w:val="000000"/>
        </w:rPr>
      </w:pPr>
    </w:p>
    <w:p w:rsidR="004B018D" w:rsidRPr="00232940" w:rsidRDefault="004B018D" w:rsidP="003223FE">
      <w:pPr>
        <w:pStyle w:val="c0"/>
        <w:spacing w:before="0" w:beforeAutospacing="0" w:after="0" w:afterAutospacing="0" w:line="360" w:lineRule="auto"/>
        <w:contextualSpacing/>
        <w:jc w:val="center"/>
        <w:rPr>
          <w:color w:val="000000"/>
        </w:rPr>
      </w:pPr>
      <w:r w:rsidRPr="00232940">
        <w:rPr>
          <w:rStyle w:val="c12"/>
          <w:b/>
          <w:bCs/>
          <w:color w:val="000000"/>
        </w:rPr>
        <w:t>Требования к уровню подготов</w:t>
      </w:r>
      <w:r w:rsidR="00723693" w:rsidRPr="00232940">
        <w:rPr>
          <w:rStyle w:val="c12"/>
          <w:b/>
          <w:bCs/>
          <w:color w:val="000000"/>
        </w:rPr>
        <w:t>ки учащихся</w:t>
      </w:r>
      <w:r w:rsidRPr="00232940">
        <w:rPr>
          <w:rStyle w:val="c6"/>
          <w:color w:val="000000"/>
        </w:rPr>
        <w:t>.</w:t>
      </w:r>
    </w:p>
    <w:p w:rsidR="00723693" w:rsidRPr="00232940" w:rsidRDefault="003223FE" w:rsidP="00723693">
      <w:pPr>
        <w:pStyle w:val="FR2"/>
        <w:spacing w:line="360" w:lineRule="auto"/>
        <w:jc w:val="both"/>
        <w:rPr>
          <w:b w:val="0"/>
          <w:sz w:val="24"/>
          <w:szCs w:val="24"/>
        </w:rPr>
      </w:pPr>
      <w:r w:rsidRPr="00232940">
        <w:rPr>
          <w:rStyle w:val="c6"/>
          <w:color w:val="000000"/>
          <w:sz w:val="24"/>
          <w:szCs w:val="24"/>
        </w:rPr>
        <w:t> </w:t>
      </w:r>
      <w:r w:rsidR="00723693" w:rsidRPr="00232940">
        <w:rPr>
          <w:b w:val="0"/>
          <w:sz w:val="24"/>
          <w:szCs w:val="24"/>
        </w:rPr>
        <w:t>В результате изучения русского языка</w:t>
      </w:r>
      <w:r w:rsidR="00723693" w:rsidRPr="00232940">
        <w:rPr>
          <w:sz w:val="24"/>
          <w:szCs w:val="24"/>
        </w:rPr>
        <w:t xml:space="preserve"> </w:t>
      </w:r>
      <w:r w:rsidR="00723693" w:rsidRPr="00232940">
        <w:rPr>
          <w:b w:val="0"/>
          <w:sz w:val="24"/>
          <w:szCs w:val="24"/>
        </w:rPr>
        <w:t xml:space="preserve"> учащиеся должны знать определения основных изученных в 7  классе языковых явлений, </w:t>
      </w:r>
      <w:proofErr w:type="spellStart"/>
      <w:r w:rsidR="00723693" w:rsidRPr="00232940">
        <w:rPr>
          <w:b w:val="0"/>
          <w:sz w:val="24"/>
          <w:szCs w:val="24"/>
        </w:rPr>
        <w:t>речеведческих</w:t>
      </w:r>
      <w:proofErr w:type="spellEnd"/>
      <w:r w:rsidR="00723693" w:rsidRPr="00232940">
        <w:rPr>
          <w:b w:val="0"/>
          <w:sz w:val="24"/>
          <w:szCs w:val="24"/>
        </w:rPr>
        <w:t xml:space="preserve"> понятий, орфографических и пунктуационных</w:t>
      </w:r>
      <w:r w:rsidR="00723693" w:rsidRPr="00232940">
        <w:rPr>
          <w:sz w:val="24"/>
          <w:szCs w:val="24"/>
        </w:rPr>
        <w:t xml:space="preserve"> </w:t>
      </w:r>
      <w:r w:rsidR="00723693" w:rsidRPr="00232940">
        <w:rPr>
          <w:b w:val="0"/>
          <w:sz w:val="24"/>
          <w:szCs w:val="24"/>
        </w:rPr>
        <w:t>правил, обосновывать свои ответы, приводя нужные примеры.</w:t>
      </w:r>
    </w:p>
    <w:p w:rsidR="00723693" w:rsidRPr="00232940" w:rsidRDefault="00723693" w:rsidP="00723693">
      <w:pPr>
        <w:pStyle w:val="FR2"/>
        <w:spacing w:line="360" w:lineRule="auto"/>
        <w:jc w:val="both"/>
        <w:rPr>
          <w:sz w:val="24"/>
          <w:szCs w:val="24"/>
        </w:rPr>
      </w:pPr>
      <w:r w:rsidRPr="00232940">
        <w:rPr>
          <w:sz w:val="24"/>
          <w:szCs w:val="24"/>
        </w:rPr>
        <w:t xml:space="preserve">  Ученик должен знать\ понимать:</w:t>
      </w:r>
    </w:p>
    <w:p w:rsidR="00723693" w:rsidRPr="00232940" w:rsidRDefault="00723693" w:rsidP="00D676A3">
      <w:pPr>
        <w:pStyle w:val="a8"/>
        <w:widowControl w:val="0"/>
        <w:numPr>
          <w:ilvl w:val="0"/>
          <w:numId w:val="10"/>
        </w:numPr>
        <w:spacing w:after="0" w:line="360" w:lineRule="auto"/>
        <w:ind w:left="0" w:firstLine="0"/>
        <w:jc w:val="both"/>
      </w:pPr>
      <w:r w:rsidRPr="00232940">
        <w:t>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723693" w:rsidRPr="00232940" w:rsidRDefault="00723693" w:rsidP="00D676A3">
      <w:pPr>
        <w:pStyle w:val="a3"/>
        <w:widowControl w:val="0"/>
        <w:numPr>
          <w:ilvl w:val="0"/>
          <w:numId w:val="10"/>
        </w:numPr>
        <w:spacing w:after="0" w:line="360" w:lineRule="auto"/>
        <w:ind w:left="0" w:firstLine="0"/>
        <w:contextualSpacing w:val="0"/>
        <w:jc w:val="both"/>
        <w:rPr>
          <w:rFonts w:ascii="Times New Roman" w:hAnsi="Times New Roman" w:cs="Times New Roman"/>
          <w:sz w:val="24"/>
          <w:szCs w:val="24"/>
        </w:rPr>
      </w:pPr>
      <w:r w:rsidRPr="00232940">
        <w:rPr>
          <w:rFonts w:ascii="Times New Roman" w:hAnsi="Times New Roman" w:cs="Times New Roman"/>
          <w:sz w:val="24"/>
          <w:szCs w:val="24"/>
        </w:rPr>
        <w:t xml:space="preserve">признаки текста и его функционально-смысловых типов (повествования,    описания, </w:t>
      </w:r>
      <w:r w:rsidRPr="00232940">
        <w:rPr>
          <w:rFonts w:ascii="Times New Roman" w:hAnsi="Times New Roman" w:cs="Times New Roman"/>
          <w:sz w:val="24"/>
          <w:szCs w:val="24"/>
        </w:rPr>
        <w:lastRenderedPageBreak/>
        <w:t>рассуждения);</w:t>
      </w:r>
    </w:p>
    <w:p w:rsidR="00723693" w:rsidRPr="00232940" w:rsidRDefault="00723693" w:rsidP="00D676A3">
      <w:pPr>
        <w:pStyle w:val="a3"/>
        <w:widowControl w:val="0"/>
        <w:numPr>
          <w:ilvl w:val="0"/>
          <w:numId w:val="10"/>
        </w:numPr>
        <w:spacing w:after="0" w:line="360" w:lineRule="auto"/>
        <w:ind w:left="0" w:firstLine="0"/>
        <w:contextualSpacing w:val="0"/>
        <w:jc w:val="both"/>
        <w:rPr>
          <w:rFonts w:ascii="Times New Roman" w:hAnsi="Times New Roman" w:cs="Times New Roman"/>
          <w:sz w:val="24"/>
          <w:szCs w:val="24"/>
        </w:rPr>
      </w:pPr>
      <w:r w:rsidRPr="00232940">
        <w:rPr>
          <w:rFonts w:ascii="Times New Roman" w:hAnsi="Times New Roman" w:cs="Times New Roman"/>
          <w:sz w:val="24"/>
          <w:szCs w:val="24"/>
        </w:rPr>
        <w:t xml:space="preserve">основные единицы языка, их признаки; </w:t>
      </w:r>
    </w:p>
    <w:p w:rsidR="00723693" w:rsidRPr="00232940" w:rsidRDefault="00723693" w:rsidP="00D676A3">
      <w:pPr>
        <w:pStyle w:val="a3"/>
        <w:widowControl w:val="0"/>
        <w:numPr>
          <w:ilvl w:val="0"/>
          <w:numId w:val="10"/>
        </w:numPr>
        <w:spacing w:after="0" w:line="360" w:lineRule="auto"/>
        <w:ind w:left="0" w:firstLine="0"/>
        <w:contextualSpacing w:val="0"/>
        <w:jc w:val="both"/>
        <w:rPr>
          <w:rFonts w:ascii="Times New Roman" w:hAnsi="Times New Roman" w:cs="Times New Roman"/>
          <w:sz w:val="24"/>
          <w:szCs w:val="24"/>
        </w:rPr>
      </w:pPr>
      <w:r w:rsidRPr="00232940">
        <w:rPr>
          <w:rFonts w:ascii="Times New Roman" w:hAnsi="Times New Roman" w:cs="Times New Roman"/>
          <w:sz w:val="24"/>
          <w:szCs w:val="24"/>
        </w:rPr>
        <w:t>основные нормы русского литературного языка (орфоэпические, лексические, грамматические, орфографические, пунктуационные);</w:t>
      </w:r>
    </w:p>
    <w:p w:rsidR="00723693" w:rsidRPr="00232940" w:rsidRDefault="00723693" w:rsidP="00D676A3">
      <w:pPr>
        <w:pStyle w:val="a3"/>
        <w:widowControl w:val="0"/>
        <w:numPr>
          <w:ilvl w:val="0"/>
          <w:numId w:val="10"/>
        </w:numPr>
        <w:spacing w:after="0" w:line="360" w:lineRule="auto"/>
        <w:ind w:left="0" w:firstLine="0"/>
        <w:contextualSpacing w:val="0"/>
        <w:jc w:val="both"/>
        <w:rPr>
          <w:rFonts w:ascii="Times New Roman" w:hAnsi="Times New Roman" w:cs="Times New Roman"/>
          <w:sz w:val="24"/>
          <w:szCs w:val="24"/>
        </w:rPr>
      </w:pPr>
      <w:r w:rsidRPr="00232940">
        <w:rPr>
          <w:rFonts w:ascii="Times New Roman" w:hAnsi="Times New Roman" w:cs="Times New Roman"/>
          <w:sz w:val="24"/>
          <w:szCs w:val="24"/>
        </w:rPr>
        <w:t>грамматические признаки причастия как самостоятельной части речи;  отличительные особенности  причастий и прилагательных;</w:t>
      </w:r>
    </w:p>
    <w:p w:rsidR="00723693" w:rsidRPr="00232940" w:rsidRDefault="00723693" w:rsidP="00D676A3">
      <w:pPr>
        <w:pStyle w:val="a3"/>
        <w:widowControl w:val="0"/>
        <w:numPr>
          <w:ilvl w:val="0"/>
          <w:numId w:val="10"/>
        </w:numPr>
        <w:spacing w:after="0" w:line="360" w:lineRule="auto"/>
        <w:ind w:left="0" w:firstLine="0"/>
        <w:contextualSpacing w:val="0"/>
        <w:jc w:val="both"/>
        <w:rPr>
          <w:rFonts w:ascii="Times New Roman" w:hAnsi="Times New Roman" w:cs="Times New Roman"/>
          <w:sz w:val="24"/>
          <w:szCs w:val="24"/>
        </w:rPr>
      </w:pPr>
      <w:r w:rsidRPr="00232940">
        <w:rPr>
          <w:rFonts w:ascii="Times New Roman" w:hAnsi="Times New Roman" w:cs="Times New Roman"/>
          <w:sz w:val="24"/>
          <w:szCs w:val="24"/>
        </w:rPr>
        <w:t>об особенностях склонения причастий;</w:t>
      </w:r>
    </w:p>
    <w:p w:rsidR="00723693" w:rsidRPr="00232940" w:rsidRDefault="00723693" w:rsidP="00D676A3">
      <w:pPr>
        <w:pStyle w:val="a3"/>
        <w:widowControl w:val="0"/>
        <w:numPr>
          <w:ilvl w:val="0"/>
          <w:numId w:val="10"/>
        </w:numPr>
        <w:spacing w:after="0" w:line="360" w:lineRule="auto"/>
        <w:ind w:left="0" w:firstLine="0"/>
        <w:contextualSpacing w:val="0"/>
        <w:jc w:val="both"/>
        <w:rPr>
          <w:rFonts w:ascii="Times New Roman" w:hAnsi="Times New Roman" w:cs="Times New Roman"/>
          <w:sz w:val="24"/>
          <w:szCs w:val="24"/>
        </w:rPr>
      </w:pPr>
      <w:r w:rsidRPr="00232940">
        <w:rPr>
          <w:rFonts w:ascii="Times New Roman" w:hAnsi="Times New Roman" w:cs="Times New Roman"/>
          <w:sz w:val="24"/>
          <w:szCs w:val="24"/>
        </w:rPr>
        <w:t>определение причастного оборота, его место по отношению к определяемому слову, графическое обозначение причастного оборота в предложении, правило выделения причастного оборота запятыми в предложении;</w:t>
      </w:r>
    </w:p>
    <w:p w:rsidR="00723693" w:rsidRPr="00232940" w:rsidRDefault="00723693" w:rsidP="00D676A3">
      <w:pPr>
        <w:pStyle w:val="a3"/>
        <w:widowControl w:val="0"/>
        <w:numPr>
          <w:ilvl w:val="0"/>
          <w:numId w:val="10"/>
        </w:numPr>
        <w:spacing w:after="0" w:line="360" w:lineRule="auto"/>
        <w:ind w:left="0" w:firstLine="0"/>
        <w:contextualSpacing w:val="0"/>
        <w:jc w:val="both"/>
        <w:rPr>
          <w:rFonts w:ascii="Times New Roman" w:hAnsi="Times New Roman" w:cs="Times New Roman"/>
          <w:sz w:val="24"/>
          <w:szCs w:val="24"/>
        </w:rPr>
      </w:pPr>
      <w:r w:rsidRPr="00232940">
        <w:rPr>
          <w:rFonts w:ascii="Times New Roman" w:hAnsi="Times New Roman" w:cs="Times New Roman"/>
          <w:sz w:val="24"/>
          <w:szCs w:val="24"/>
        </w:rPr>
        <w:t>действительные и страдательные причастия;</w:t>
      </w:r>
    </w:p>
    <w:p w:rsidR="00723693" w:rsidRPr="00232940" w:rsidRDefault="00723693" w:rsidP="00D676A3">
      <w:pPr>
        <w:pStyle w:val="a3"/>
        <w:widowControl w:val="0"/>
        <w:numPr>
          <w:ilvl w:val="0"/>
          <w:numId w:val="10"/>
        </w:numPr>
        <w:spacing w:after="0" w:line="360" w:lineRule="auto"/>
        <w:ind w:left="0" w:firstLine="0"/>
        <w:contextualSpacing w:val="0"/>
        <w:jc w:val="both"/>
        <w:rPr>
          <w:rFonts w:ascii="Times New Roman" w:hAnsi="Times New Roman" w:cs="Times New Roman"/>
          <w:sz w:val="24"/>
          <w:szCs w:val="24"/>
        </w:rPr>
      </w:pPr>
      <w:r w:rsidRPr="00232940">
        <w:rPr>
          <w:rFonts w:ascii="Times New Roman" w:hAnsi="Times New Roman" w:cs="Times New Roman"/>
          <w:sz w:val="24"/>
          <w:szCs w:val="24"/>
        </w:rPr>
        <w:t>краткие страдательные причастия;</w:t>
      </w:r>
    </w:p>
    <w:p w:rsidR="00723693" w:rsidRPr="00232940" w:rsidRDefault="00723693" w:rsidP="00D676A3">
      <w:pPr>
        <w:pStyle w:val="a3"/>
        <w:widowControl w:val="0"/>
        <w:numPr>
          <w:ilvl w:val="0"/>
          <w:numId w:val="10"/>
        </w:numPr>
        <w:spacing w:after="0" w:line="360" w:lineRule="auto"/>
        <w:ind w:left="0" w:firstLine="0"/>
        <w:contextualSpacing w:val="0"/>
        <w:jc w:val="both"/>
        <w:rPr>
          <w:rFonts w:ascii="Times New Roman" w:hAnsi="Times New Roman" w:cs="Times New Roman"/>
          <w:sz w:val="24"/>
          <w:szCs w:val="24"/>
        </w:rPr>
      </w:pPr>
      <w:r w:rsidRPr="00232940">
        <w:rPr>
          <w:rFonts w:ascii="Times New Roman" w:hAnsi="Times New Roman" w:cs="Times New Roman"/>
          <w:sz w:val="24"/>
          <w:szCs w:val="24"/>
        </w:rPr>
        <w:t>способы образования действительных причастий настоящего и прошедшего времени, страдательных причастий настоящего и прошедшего времени;</w:t>
      </w:r>
    </w:p>
    <w:p w:rsidR="00723693" w:rsidRPr="00232940" w:rsidRDefault="00723693" w:rsidP="00D676A3">
      <w:pPr>
        <w:pStyle w:val="a3"/>
        <w:widowControl w:val="0"/>
        <w:numPr>
          <w:ilvl w:val="0"/>
          <w:numId w:val="10"/>
        </w:numPr>
        <w:spacing w:after="0" w:line="360" w:lineRule="auto"/>
        <w:ind w:left="0" w:firstLine="0"/>
        <w:contextualSpacing w:val="0"/>
        <w:jc w:val="both"/>
        <w:rPr>
          <w:rFonts w:ascii="Times New Roman" w:hAnsi="Times New Roman" w:cs="Times New Roman"/>
          <w:sz w:val="24"/>
          <w:szCs w:val="24"/>
        </w:rPr>
      </w:pPr>
      <w:r w:rsidRPr="00232940">
        <w:rPr>
          <w:rFonts w:ascii="Times New Roman" w:hAnsi="Times New Roman" w:cs="Times New Roman"/>
          <w:sz w:val="24"/>
          <w:szCs w:val="24"/>
        </w:rPr>
        <w:t>порядок морфологического разбора причастий;</w:t>
      </w:r>
    </w:p>
    <w:p w:rsidR="00723693" w:rsidRPr="00232940" w:rsidRDefault="00723693" w:rsidP="00D676A3">
      <w:pPr>
        <w:pStyle w:val="a3"/>
        <w:widowControl w:val="0"/>
        <w:numPr>
          <w:ilvl w:val="0"/>
          <w:numId w:val="10"/>
        </w:numPr>
        <w:spacing w:after="0" w:line="360" w:lineRule="auto"/>
        <w:ind w:left="0" w:firstLine="0"/>
        <w:contextualSpacing w:val="0"/>
        <w:jc w:val="both"/>
        <w:rPr>
          <w:rFonts w:ascii="Times New Roman" w:hAnsi="Times New Roman" w:cs="Times New Roman"/>
          <w:sz w:val="24"/>
          <w:szCs w:val="24"/>
        </w:rPr>
      </w:pPr>
      <w:r w:rsidRPr="00232940">
        <w:rPr>
          <w:rFonts w:ascii="Times New Roman" w:hAnsi="Times New Roman" w:cs="Times New Roman"/>
          <w:sz w:val="24"/>
          <w:szCs w:val="24"/>
        </w:rPr>
        <w:t>грамматические признаки деепричастия как части речи;</w:t>
      </w:r>
    </w:p>
    <w:p w:rsidR="00723693" w:rsidRPr="00232940" w:rsidRDefault="00723693" w:rsidP="00D676A3">
      <w:pPr>
        <w:pStyle w:val="a3"/>
        <w:widowControl w:val="0"/>
        <w:numPr>
          <w:ilvl w:val="0"/>
          <w:numId w:val="10"/>
        </w:numPr>
        <w:spacing w:after="0" w:line="360" w:lineRule="auto"/>
        <w:ind w:left="0" w:firstLine="0"/>
        <w:contextualSpacing w:val="0"/>
        <w:jc w:val="both"/>
        <w:rPr>
          <w:rFonts w:ascii="Times New Roman" w:hAnsi="Times New Roman" w:cs="Times New Roman"/>
          <w:sz w:val="24"/>
          <w:szCs w:val="24"/>
        </w:rPr>
      </w:pPr>
      <w:r w:rsidRPr="00232940">
        <w:rPr>
          <w:rFonts w:ascii="Times New Roman" w:hAnsi="Times New Roman" w:cs="Times New Roman"/>
          <w:sz w:val="24"/>
          <w:szCs w:val="24"/>
        </w:rPr>
        <w:t>определение деепричастного оборота, правила выделения деепричастного оборота на письме запятыми;</w:t>
      </w:r>
    </w:p>
    <w:p w:rsidR="00723693" w:rsidRPr="00232940" w:rsidRDefault="00723693" w:rsidP="00D676A3">
      <w:pPr>
        <w:pStyle w:val="a3"/>
        <w:widowControl w:val="0"/>
        <w:numPr>
          <w:ilvl w:val="0"/>
          <w:numId w:val="10"/>
        </w:numPr>
        <w:spacing w:after="0" w:line="360" w:lineRule="auto"/>
        <w:ind w:left="0" w:firstLine="0"/>
        <w:contextualSpacing w:val="0"/>
        <w:jc w:val="both"/>
        <w:rPr>
          <w:rFonts w:ascii="Times New Roman" w:hAnsi="Times New Roman" w:cs="Times New Roman"/>
          <w:sz w:val="24"/>
          <w:szCs w:val="24"/>
        </w:rPr>
      </w:pPr>
      <w:r w:rsidRPr="00232940">
        <w:rPr>
          <w:rFonts w:ascii="Times New Roman" w:hAnsi="Times New Roman" w:cs="Times New Roman"/>
          <w:sz w:val="24"/>
          <w:szCs w:val="24"/>
        </w:rPr>
        <w:t>способы образования деепричастий совершенного и несовершенного вида;</w:t>
      </w:r>
    </w:p>
    <w:p w:rsidR="00723693" w:rsidRPr="00232940" w:rsidRDefault="00723693" w:rsidP="00D676A3">
      <w:pPr>
        <w:pStyle w:val="a3"/>
        <w:widowControl w:val="0"/>
        <w:numPr>
          <w:ilvl w:val="0"/>
          <w:numId w:val="10"/>
        </w:numPr>
        <w:spacing w:after="0" w:line="360" w:lineRule="auto"/>
        <w:ind w:left="0" w:firstLine="0"/>
        <w:contextualSpacing w:val="0"/>
        <w:jc w:val="both"/>
        <w:rPr>
          <w:rFonts w:ascii="Times New Roman" w:hAnsi="Times New Roman" w:cs="Times New Roman"/>
          <w:sz w:val="24"/>
          <w:szCs w:val="24"/>
        </w:rPr>
      </w:pPr>
      <w:r w:rsidRPr="00232940">
        <w:rPr>
          <w:rFonts w:ascii="Times New Roman" w:hAnsi="Times New Roman" w:cs="Times New Roman"/>
          <w:sz w:val="24"/>
          <w:szCs w:val="24"/>
        </w:rPr>
        <w:t>порядок морфологического разбора деепричастий;</w:t>
      </w:r>
    </w:p>
    <w:p w:rsidR="00723693" w:rsidRPr="00232940" w:rsidRDefault="00723693" w:rsidP="00D676A3">
      <w:pPr>
        <w:pStyle w:val="a3"/>
        <w:widowControl w:val="0"/>
        <w:numPr>
          <w:ilvl w:val="0"/>
          <w:numId w:val="10"/>
        </w:numPr>
        <w:spacing w:after="0" w:line="360" w:lineRule="auto"/>
        <w:ind w:left="0" w:firstLine="0"/>
        <w:contextualSpacing w:val="0"/>
        <w:jc w:val="both"/>
        <w:rPr>
          <w:rFonts w:ascii="Times New Roman" w:hAnsi="Times New Roman" w:cs="Times New Roman"/>
          <w:sz w:val="24"/>
          <w:szCs w:val="24"/>
        </w:rPr>
      </w:pPr>
      <w:r w:rsidRPr="00232940">
        <w:rPr>
          <w:rFonts w:ascii="Times New Roman" w:hAnsi="Times New Roman" w:cs="Times New Roman"/>
          <w:sz w:val="24"/>
          <w:szCs w:val="24"/>
        </w:rPr>
        <w:t>грамматические признаки наречия как части речи;</w:t>
      </w:r>
    </w:p>
    <w:p w:rsidR="00723693" w:rsidRPr="00232940" w:rsidRDefault="00723693" w:rsidP="00D676A3">
      <w:pPr>
        <w:pStyle w:val="a3"/>
        <w:widowControl w:val="0"/>
        <w:numPr>
          <w:ilvl w:val="0"/>
          <w:numId w:val="10"/>
        </w:numPr>
        <w:spacing w:after="0" w:line="360" w:lineRule="auto"/>
        <w:ind w:left="0" w:firstLine="0"/>
        <w:contextualSpacing w:val="0"/>
        <w:jc w:val="both"/>
        <w:rPr>
          <w:rFonts w:ascii="Times New Roman" w:hAnsi="Times New Roman" w:cs="Times New Roman"/>
          <w:sz w:val="24"/>
          <w:szCs w:val="24"/>
        </w:rPr>
      </w:pPr>
      <w:r w:rsidRPr="00232940">
        <w:rPr>
          <w:rFonts w:ascii="Times New Roman" w:hAnsi="Times New Roman" w:cs="Times New Roman"/>
          <w:sz w:val="24"/>
          <w:szCs w:val="24"/>
        </w:rPr>
        <w:t>смысловые группы наречий;</w:t>
      </w:r>
    </w:p>
    <w:p w:rsidR="00723693" w:rsidRPr="00232940" w:rsidRDefault="00723693" w:rsidP="00D676A3">
      <w:pPr>
        <w:pStyle w:val="a3"/>
        <w:widowControl w:val="0"/>
        <w:numPr>
          <w:ilvl w:val="0"/>
          <w:numId w:val="10"/>
        </w:numPr>
        <w:spacing w:after="0" w:line="360" w:lineRule="auto"/>
        <w:ind w:left="0" w:firstLine="0"/>
        <w:contextualSpacing w:val="0"/>
        <w:jc w:val="both"/>
        <w:rPr>
          <w:rFonts w:ascii="Times New Roman" w:hAnsi="Times New Roman" w:cs="Times New Roman"/>
          <w:sz w:val="24"/>
          <w:szCs w:val="24"/>
        </w:rPr>
      </w:pPr>
      <w:r w:rsidRPr="00232940">
        <w:rPr>
          <w:rFonts w:ascii="Times New Roman" w:hAnsi="Times New Roman" w:cs="Times New Roman"/>
          <w:sz w:val="24"/>
          <w:szCs w:val="24"/>
        </w:rPr>
        <w:t>о лексическом и грамматическом значении слов категории состояния;</w:t>
      </w:r>
    </w:p>
    <w:p w:rsidR="00723693" w:rsidRPr="00232940" w:rsidRDefault="00723693" w:rsidP="00D676A3">
      <w:pPr>
        <w:pStyle w:val="a3"/>
        <w:widowControl w:val="0"/>
        <w:numPr>
          <w:ilvl w:val="0"/>
          <w:numId w:val="10"/>
        </w:numPr>
        <w:spacing w:after="0" w:line="360" w:lineRule="auto"/>
        <w:ind w:left="0" w:firstLine="0"/>
        <w:contextualSpacing w:val="0"/>
        <w:jc w:val="both"/>
        <w:rPr>
          <w:rFonts w:ascii="Times New Roman" w:hAnsi="Times New Roman" w:cs="Times New Roman"/>
          <w:sz w:val="24"/>
          <w:szCs w:val="24"/>
        </w:rPr>
      </w:pPr>
      <w:r w:rsidRPr="00232940">
        <w:rPr>
          <w:rFonts w:ascii="Times New Roman" w:hAnsi="Times New Roman" w:cs="Times New Roman"/>
          <w:sz w:val="24"/>
          <w:szCs w:val="24"/>
        </w:rPr>
        <w:t>признаки  классификации  самостоятельных и служебных частей речи;</w:t>
      </w:r>
    </w:p>
    <w:p w:rsidR="00723693" w:rsidRPr="00232940" w:rsidRDefault="00723693" w:rsidP="00D676A3">
      <w:pPr>
        <w:pStyle w:val="a3"/>
        <w:widowControl w:val="0"/>
        <w:numPr>
          <w:ilvl w:val="0"/>
          <w:numId w:val="10"/>
        </w:numPr>
        <w:spacing w:after="0" w:line="360" w:lineRule="auto"/>
        <w:ind w:left="0" w:firstLine="0"/>
        <w:contextualSpacing w:val="0"/>
        <w:jc w:val="both"/>
        <w:rPr>
          <w:rFonts w:ascii="Times New Roman" w:hAnsi="Times New Roman" w:cs="Times New Roman"/>
          <w:sz w:val="24"/>
          <w:szCs w:val="24"/>
        </w:rPr>
      </w:pPr>
      <w:r w:rsidRPr="00232940">
        <w:rPr>
          <w:rFonts w:ascii="Times New Roman" w:hAnsi="Times New Roman" w:cs="Times New Roman"/>
          <w:sz w:val="24"/>
          <w:szCs w:val="24"/>
        </w:rPr>
        <w:t>правила употребления предлогов с разными падежами;</w:t>
      </w:r>
    </w:p>
    <w:p w:rsidR="00723693" w:rsidRPr="00232940" w:rsidRDefault="00723693" w:rsidP="00D676A3">
      <w:pPr>
        <w:pStyle w:val="a3"/>
        <w:widowControl w:val="0"/>
        <w:numPr>
          <w:ilvl w:val="0"/>
          <w:numId w:val="10"/>
        </w:numPr>
        <w:spacing w:after="0" w:line="360" w:lineRule="auto"/>
        <w:ind w:left="0" w:firstLine="0"/>
        <w:contextualSpacing w:val="0"/>
        <w:jc w:val="both"/>
        <w:rPr>
          <w:rFonts w:ascii="Times New Roman" w:hAnsi="Times New Roman" w:cs="Times New Roman"/>
          <w:sz w:val="24"/>
          <w:szCs w:val="24"/>
        </w:rPr>
      </w:pPr>
      <w:r w:rsidRPr="00232940">
        <w:rPr>
          <w:rFonts w:ascii="Times New Roman" w:hAnsi="Times New Roman" w:cs="Times New Roman"/>
          <w:sz w:val="24"/>
          <w:szCs w:val="24"/>
        </w:rPr>
        <w:t>о  производных и непроизводных, простых и составных предлогах;</w:t>
      </w:r>
    </w:p>
    <w:p w:rsidR="00723693" w:rsidRPr="00232940" w:rsidRDefault="00723693" w:rsidP="00D676A3">
      <w:pPr>
        <w:pStyle w:val="a3"/>
        <w:widowControl w:val="0"/>
        <w:numPr>
          <w:ilvl w:val="0"/>
          <w:numId w:val="10"/>
        </w:numPr>
        <w:spacing w:after="0" w:line="360" w:lineRule="auto"/>
        <w:ind w:left="0" w:firstLine="0"/>
        <w:contextualSpacing w:val="0"/>
        <w:jc w:val="both"/>
        <w:rPr>
          <w:rFonts w:ascii="Times New Roman" w:hAnsi="Times New Roman" w:cs="Times New Roman"/>
          <w:sz w:val="24"/>
          <w:szCs w:val="24"/>
        </w:rPr>
      </w:pPr>
      <w:r w:rsidRPr="00232940">
        <w:rPr>
          <w:rFonts w:ascii="Times New Roman" w:hAnsi="Times New Roman" w:cs="Times New Roman"/>
          <w:sz w:val="24"/>
          <w:szCs w:val="24"/>
        </w:rPr>
        <w:t>о союзе как части речи, его роли в тексте и предложении;</w:t>
      </w:r>
    </w:p>
    <w:p w:rsidR="00723693" w:rsidRPr="00232940" w:rsidRDefault="00723693" w:rsidP="00D676A3">
      <w:pPr>
        <w:pStyle w:val="a3"/>
        <w:widowControl w:val="0"/>
        <w:numPr>
          <w:ilvl w:val="0"/>
          <w:numId w:val="10"/>
        </w:numPr>
        <w:spacing w:after="0" w:line="360" w:lineRule="auto"/>
        <w:ind w:left="0" w:firstLine="0"/>
        <w:contextualSpacing w:val="0"/>
        <w:jc w:val="both"/>
        <w:rPr>
          <w:rFonts w:ascii="Times New Roman" w:hAnsi="Times New Roman" w:cs="Times New Roman"/>
          <w:sz w:val="24"/>
          <w:szCs w:val="24"/>
        </w:rPr>
      </w:pPr>
      <w:r w:rsidRPr="00232940">
        <w:rPr>
          <w:rFonts w:ascii="Times New Roman" w:hAnsi="Times New Roman" w:cs="Times New Roman"/>
          <w:sz w:val="24"/>
          <w:szCs w:val="24"/>
        </w:rPr>
        <w:t>о сочинительных и подчинительных союзах;</w:t>
      </w:r>
    </w:p>
    <w:p w:rsidR="00723693" w:rsidRPr="00232940" w:rsidRDefault="00723693" w:rsidP="00D676A3">
      <w:pPr>
        <w:pStyle w:val="a3"/>
        <w:widowControl w:val="0"/>
        <w:numPr>
          <w:ilvl w:val="0"/>
          <w:numId w:val="10"/>
        </w:numPr>
        <w:spacing w:after="0" w:line="360" w:lineRule="auto"/>
        <w:ind w:left="0" w:firstLine="0"/>
        <w:contextualSpacing w:val="0"/>
        <w:jc w:val="both"/>
        <w:rPr>
          <w:rFonts w:ascii="Times New Roman" w:hAnsi="Times New Roman" w:cs="Times New Roman"/>
          <w:sz w:val="24"/>
          <w:szCs w:val="24"/>
        </w:rPr>
      </w:pPr>
      <w:r w:rsidRPr="00232940">
        <w:rPr>
          <w:rFonts w:ascii="Times New Roman" w:hAnsi="Times New Roman" w:cs="Times New Roman"/>
          <w:sz w:val="24"/>
          <w:szCs w:val="24"/>
        </w:rPr>
        <w:t>порядок морфологического разбора предлогов и союзов;</w:t>
      </w:r>
    </w:p>
    <w:p w:rsidR="00723693" w:rsidRPr="00232940" w:rsidRDefault="00723693" w:rsidP="00D676A3">
      <w:pPr>
        <w:pStyle w:val="a3"/>
        <w:widowControl w:val="0"/>
        <w:numPr>
          <w:ilvl w:val="0"/>
          <w:numId w:val="10"/>
        </w:numPr>
        <w:spacing w:after="0" w:line="360" w:lineRule="auto"/>
        <w:ind w:left="0" w:firstLine="0"/>
        <w:contextualSpacing w:val="0"/>
        <w:jc w:val="both"/>
        <w:rPr>
          <w:rFonts w:ascii="Times New Roman" w:hAnsi="Times New Roman" w:cs="Times New Roman"/>
          <w:sz w:val="24"/>
          <w:szCs w:val="24"/>
        </w:rPr>
      </w:pPr>
      <w:r w:rsidRPr="00232940">
        <w:rPr>
          <w:rFonts w:ascii="Times New Roman" w:hAnsi="Times New Roman" w:cs="Times New Roman"/>
          <w:sz w:val="24"/>
          <w:szCs w:val="24"/>
        </w:rPr>
        <w:t>отличие частиц от самостоятельных частей речи;</w:t>
      </w:r>
    </w:p>
    <w:p w:rsidR="00723693" w:rsidRPr="00232940" w:rsidRDefault="00723693" w:rsidP="00D676A3">
      <w:pPr>
        <w:pStyle w:val="a3"/>
        <w:widowControl w:val="0"/>
        <w:numPr>
          <w:ilvl w:val="0"/>
          <w:numId w:val="10"/>
        </w:numPr>
        <w:spacing w:after="0" w:line="360" w:lineRule="auto"/>
        <w:ind w:left="0" w:firstLine="0"/>
        <w:contextualSpacing w:val="0"/>
        <w:jc w:val="both"/>
        <w:rPr>
          <w:rFonts w:ascii="Times New Roman" w:hAnsi="Times New Roman" w:cs="Times New Roman"/>
          <w:sz w:val="24"/>
          <w:szCs w:val="24"/>
        </w:rPr>
      </w:pPr>
      <w:r w:rsidRPr="00232940">
        <w:rPr>
          <w:rFonts w:ascii="Times New Roman" w:hAnsi="Times New Roman" w:cs="Times New Roman"/>
          <w:sz w:val="24"/>
          <w:szCs w:val="24"/>
        </w:rPr>
        <w:t>формообразующие и смысловые частицы;</w:t>
      </w:r>
    </w:p>
    <w:p w:rsidR="00723693" w:rsidRPr="00232940" w:rsidRDefault="00723693" w:rsidP="00D676A3">
      <w:pPr>
        <w:pStyle w:val="a3"/>
        <w:widowControl w:val="0"/>
        <w:numPr>
          <w:ilvl w:val="0"/>
          <w:numId w:val="10"/>
        </w:numPr>
        <w:spacing w:after="0" w:line="360" w:lineRule="auto"/>
        <w:ind w:left="0" w:firstLine="0"/>
        <w:contextualSpacing w:val="0"/>
        <w:jc w:val="both"/>
        <w:rPr>
          <w:rFonts w:ascii="Times New Roman" w:hAnsi="Times New Roman" w:cs="Times New Roman"/>
          <w:sz w:val="24"/>
          <w:szCs w:val="24"/>
        </w:rPr>
      </w:pPr>
      <w:r w:rsidRPr="00232940">
        <w:rPr>
          <w:rFonts w:ascii="Times New Roman" w:hAnsi="Times New Roman" w:cs="Times New Roman"/>
          <w:sz w:val="24"/>
          <w:szCs w:val="24"/>
        </w:rPr>
        <w:t xml:space="preserve">отличительные особенности приставке не и отрицательной частицы не, приставки, </w:t>
      </w:r>
      <w:r w:rsidRPr="00232940">
        <w:rPr>
          <w:rFonts w:ascii="Times New Roman" w:hAnsi="Times New Roman" w:cs="Times New Roman"/>
          <w:sz w:val="24"/>
          <w:szCs w:val="24"/>
        </w:rPr>
        <w:lastRenderedPageBreak/>
        <w:t>союза, частицы ни;</w:t>
      </w:r>
    </w:p>
    <w:p w:rsidR="00723693" w:rsidRPr="00232940" w:rsidRDefault="00723693" w:rsidP="00D676A3">
      <w:pPr>
        <w:pStyle w:val="a3"/>
        <w:widowControl w:val="0"/>
        <w:numPr>
          <w:ilvl w:val="0"/>
          <w:numId w:val="10"/>
        </w:numPr>
        <w:spacing w:after="0" w:line="360" w:lineRule="auto"/>
        <w:ind w:left="0" w:firstLine="0"/>
        <w:contextualSpacing w:val="0"/>
        <w:jc w:val="both"/>
        <w:rPr>
          <w:rFonts w:ascii="Times New Roman" w:hAnsi="Times New Roman" w:cs="Times New Roman"/>
          <w:sz w:val="24"/>
          <w:szCs w:val="24"/>
        </w:rPr>
      </w:pPr>
      <w:r w:rsidRPr="00232940">
        <w:rPr>
          <w:rFonts w:ascii="Times New Roman" w:hAnsi="Times New Roman" w:cs="Times New Roman"/>
          <w:sz w:val="24"/>
          <w:szCs w:val="24"/>
        </w:rPr>
        <w:t>о назначении в речи междометий.</w:t>
      </w:r>
    </w:p>
    <w:p w:rsidR="00723693" w:rsidRPr="00232940" w:rsidRDefault="00723693" w:rsidP="00D676A3">
      <w:pPr>
        <w:pStyle w:val="FR2"/>
        <w:spacing w:line="360" w:lineRule="auto"/>
        <w:jc w:val="both"/>
        <w:rPr>
          <w:sz w:val="24"/>
          <w:szCs w:val="24"/>
        </w:rPr>
      </w:pPr>
      <w:r w:rsidRPr="00232940">
        <w:rPr>
          <w:b w:val="0"/>
          <w:sz w:val="24"/>
          <w:szCs w:val="24"/>
        </w:rPr>
        <w:t xml:space="preserve">  </w:t>
      </w:r>
      <w:r w:rsidRPr="00232940">
        <w:rPr>
          <w:sz w:val="24"/>
          <w:szCs w:val="24"/>
        </w:rPr>
        <w:t>К концу 7 класса учащиеся должны овладеть следующими умениями и навыками:</w:t>
      </w:r>
    </w:p>
    <w:p w:rsidR="00723693" w:rsidRPr="00232940" w:rsidRDefault="00723693" w:rsidP="00D676A3">
      <w:pPr>
        <w:pStyle w:val="a8"/>
        <w:widowControl w:val="0"/>
        <w:numPr>
          <w:ilvl w:val="0"/>
          <w:numId w:val="12"/>
        </w:numPr>
        <w:spacing w:after="0" w:line="360" w:lineRule="auto"/>
        <w:ind w:left="0" w:firstLine="0"/>
        <w:jc w:val="both"/>
      </w:pPr>
      <w:r w:rsidRPr="00232940">
        <w:t>определять тему, основную мысль текста, функционально-смысловой тип и стиль речи; анализировать структуру и языковые особенности текста;</w:t>
      </w:r>
    </w:p>
    <w:p w:rsidR="00723693" w:rsidRPr="00232940" w:rsidRDefault="00723693" w:rsidP="00D676A3">
      <w:pPr>
        <w:pStyle w:val="a8"/>
        <w:widowControl w:val="0"/>
        <w:numPr>
          <w:ilvl w:val="0"/>
          <w:numId w:val="12"/>
        </w:numPr>
        <w:spacing w:after="0" w:line="360" w:lineRule="auto"/>
        <w:ind w:left="0" w:firstLine="0"/>
        <w:jc w:val="both"/>
      </w:pPr>
      <w:r w:rsidRPr="00232940">
        <w:t>производить морфологический разбор частей речи, изученных в 7 классе;</w:t>
      </w:r>
    </w:p>
    <w:p w:rsidR="00723693" w:rsidRPr="00232940" w:rsidRDefault="00723693" w:rsidP="00D676A3">
      <w:pPr>
        <w:pStyle w:val="a8"/>
        <w:widowControl w:val="0"/>
        <w:numPr>
          <w:ilvl w:val="0"/>
          <w:numId w:val="12"/>
        </w:numPr>
        <w:spacing w:after="0" w:line="360" w:lineRule="auto"/>
        <w:ind w:left="0" w:firstLine="0"/>
        <w:jc w:val="both"/>
      </w:pPr>
      <w:r w:rsidRPr="00232940">
        <w:t>производить синтаксический разбор предложений  с причастным  и деепричастным оборотами, а также  сложных предложений с изученными союзами;</w:t>
      </w:r>
    </w:p>
    <w:p w:rsidR="00723693" w:rsidRPr="00232940" w:rsidRDefault="00723693" w:rsidP="00D676A3">
      <w:pPr>
        <w:pStyle w:val="a8"/>
        <w:widowControl w:val="0"/>
        <w:numPr>
          <w:ilvl w:val="0"/>
          <w:numId w:val="12"/>
        </w:numPr>
        <w:spacing w:after="0" w:line="360" w:lineRule="auto"/>
        <w:ind w:left="0" w:firstLine="0"/>
        <w:jc w:val="both"/>
      </w:pPr>
      <w:r w:rsidRPr="00232940">
        <w:t>составлять предложения с причастными и деепричастными оборотами;</w:t>
      </w:r>
    </w:p>
    <w:p w:rsidR="00723693" w:rsidRPr="00232940" w:rsidRDefault="00723693" w:rsidP="00D676A3">
      <w:pPr>
        <w:pStyle w:val="a8"/>
        <w:widowControl w:val="0"/>
        <w:numPr>
          <w:ilvl w:val="0"/>
          <w:numId w:val="12"/>
        </w:numPr>
        <w:spacing w:after="0" w:line="360" w:lineRule="auto"/>
        <w:ind w:left="0" w:firstLine="0"/>
        <w:jc w:val="both"/>
      </w:pPr>
      <w:r w:rsidRPr="00232940">
        <w:t>соблюдать нормы литературного языка в пределах изученного материала.</w:t>
      </w:r>
    </w:p>
    <w:p w:rsidR="00723693" w:rsidRPr="00232940" w:rsidRDefault="00D676A3" w:rsidP="00723693">
      <w:pPr>
        <w:pStyle w:val="FR2"/>
        <w:spacing w:line="360" w:lineRule="auto"/>
        <w:jc w:val="both"/>
        <w:rPr>
          <w:sz w:val="24"/>
          <w:szCs w:val="24"/>
        </w:rPr>
      </w:pPr>
      <w:r>
        <w:rPr>
          <w:sz w:val="24"/>
          <w:szCs w:val="24"/>
        </w:rPr>
        <w:t xml:space="preserve">  По орфографии</w:t>
      </w:r>
    </w:p>
    <w:p w:rsidR="00723693" w:rsidRPr="00232940" w:rsidRDefault="00723693" w:rsidP="00D676A3">
      <w:pPr>
        <w:pStyle w:val="FR2"/>
        <w:numPr>
          <w:ilvl w:val="0"/>
          <w:numId w:val="11"/>
        </w:numPr>
        <w:spacing w:line="360" w:lineRule="auto"/>
        <w:ind w:left="0" w:firstLine="0"/>
        <w:jc w:val="both"/>
        <w:rPr>
          <w:b w:val="0"/>
          <w:sz w:val="24"/>
          <w:szCs w:val="24"/>
        </w:rPr>
      </w:pPr>
      <w:r w:rsidRPr="00232940">
        <w:rPr>
          <w:b w:val="0"/>
          <w:sz w:val="24"/>
          <w:szCs w:val="24"/>
        </w:rPr>
        <w:t xml:space="preserve">Находить в словах изученные орфограммы, обосновывать их выбор, правильно писать слова с изученными орфограммами; находить и исправлять орфографические ошибки. </w:t>
      </w:r>
    </w:p>
    <w:p w:rsidR="00723693" w:rsidRPr="00232940" w:rsidRDefault="00723693" w:rsidP="00D676A3">
      <w:pPr>
        <w:pStyle w:val="FR2"/>
        <w:spacing w:line="360" w:lineRule="auto"/>
        <w:jc w:val="both"/>
        <w:rPr>
          <w:b w:val="0"/>
          <w:sz w:val="24"/>
          <w:szCs w:val="24"/>
        </w:rPr>
      </w:pPr>
      <w:r w:rsidRPr="00232940">
        <w:rPr>
          <w:b w:val="0"/>
          <w:sz w:val="24"/>
          <w:szCs w:val="24"/>
        </w:rPr>
        <w:t xml:space="preserve">  Орфограммы, изученные в 7 классе:</w:t>
      </w:r>
    </w:p>
    <w:p w:rsidR="00723693" w:rsidRPr="00232940" w:rsidRDefault="00723693" w:rsidP="00D676A3">
      <w:pPr>
        <w:pStyle w:val="FR2"/>
        <w:numPr>
          <w:ilvl w:val="0"/>
          <w:numId w:val="14"/>
        </w:numPr>
        <w:spacing w:line="360" w:lineRule="auto"/>
        <w:ind w:left="0" w:firstLine="0"/>
        <w:jc w:val="both"/>
        <w:rPr>
          <w:b w:val="0"/>
          <w:sz w:val="24"/>
          <w:szCs w:val="24"/>
        </w:rPr>
      </w:pPr>
      <w:r w:rsidRPr="00232940">
        <w:rPr>
          <w:b w:val="0"/>
          <w:sz w:val="24"/>
          <w:szCs w:val="24"/>
        </w:rPr>
        <w:t>Гласные в суффиксах действительных причастий настоящего времени;</w:t>
      </w:r>
    </w:p>
    <w:p w:rsidR="00723693" w:rsidRPr="00232940" w:rsidRDefault="00723693" w:rsidP="00D676A3">
      <w:pPr>
        <w:pStyle w:val="FR2"/>
        <w:numPr>
          <w:ilvl w:val="0"/>
          <w:numId w:val="14"/>
        </w:numPr>
        <w:spacing w:line="360" w:lineRule="auto"/>
        <w:ind w:left="0" w:firstLine="0"/>
        <w:jc w:val="both"/>
        <w:rPr>
          <w:b w:val="0"/>
          <w:sz w:val="24"/>
          <w:szCs w:val="24"/>
        </w:rPr>
      </w:pPr>
      <w:r w:rsidRPr="00232940">
        <w:rPr>
          <w:b w:val="0"/>
          <w:sz w:val="24"/>
          <w:szCs w:val="24"/>
        </w:rPr>
        <w:t>Гласные в суффиксах страдательных причастий настоящего времени;</w:t>
      </w:r>
    </w:p>
    <w:p w:rsidR="00723693" w:rsidRPr="00232940" w:rsidRDefault="00723693" w:rsidP="00D676A3">
      <w:pPr>
        <w:pStyle w:val="FR2"/>
        <w:numPr>
          <w:ilvl w:val="0"/>
          <w:numId w:val="14"/>
        </w:numPr>
        <w:spacing w:line="360" w:lineRule="auto"/>
        <w:ind w:left="0" w:firstLine="0"/>
        <w:jc w:val="both"/>
        <w:rPr>
          <w:b w:val="0"/>
          <w:sz w:val="24"/>
          <w:szCs w:val="24"/>
        </w:rPr>
      </w:pPr>
      <w:r w:rsidRPr="00232940">
        <w:rPr>
          <w:b w:val="0"/>
          <w:sz w:val="24"/>
          <w:szCs w:val="24"/>
        </w:rPr>
        <w:t>Гласные перед одной и двумя буквами Н  в страдательных причастиях и прилагательных, образованных от глаголов;</w:t>
      </w:r>
    </w:p>
    <w:p w:rsidR="00723693" w:rsidRPr="00232940" w:rsidRDefault="00723693" w:rsidP="00D676A3">
      <w:pPr>
        <w:pStyle w:val="FR2"/>
        <w:numPr>
          <w:ilvl w:val="0"/>
          <w:numId w:val="14"/>
        </w:numPr>
        <w:spacing w:line="360" w:lineRule="auto"/>
        <w:ind w:left="0" w:firstLine="0"/>
        <w:jc w:val="both"/>
        <w:rPr>
          <w:b w:val="0"/>
          <w:sz w:val="24"/>
          <w:szCs w:val="24"/>
        </w:rPr>
      </w:pPr>
      <w:r w:rsidRPr="00232940">
        <w:rPr>
          <w:b w:val="0"/>
          <w:sz w:val="24"/>
          <w:szCs w:val="24"/>
        </w:rPr>
        <w:t>Одна и две буквы Н в суффиксах страдательных причастий прошедшего времени и прилагательных, образованных от глаголов;</w:t>
      </w:r>
    </w:p>
    <w:p w:rsidR="00723693" w:rsidRPr="00232940" w:rsidRDefault="00723693" w:rsidP="00D676A3">
      <w:pPr>
        <w:pStyle w:val="FR2"/>
        <w:numPr>
          <w:ilvl w:val="0"/>
          <w:numId w:val="14"/>
        </w:numPr>
        <w:spacing w:line="360" w:lineRule="auto"/>
        <w:ind w:left="0" w:firstLine="0"/>
        <w:jc w:val="both"/>
        <w:rPr>
          <w:b w:val="0"/>
          <w:sz w:val="24"/>
          <w:szCs w:val="24"/>
        </w:rPr>
      </w:pPr>
      <w:r w:rsidRPr="00232940">
        <w:rPr>
          <w:b w:val="0"/>
          <w:sz w:val="24"/>
          <w:szCs w:val="24"/>
        </w:rPr>
        <w:t>Одна и две буквы Н в суффиксах  кратких страдательных причастий прошедшего времени и кратких  прилагательных;</w:t>
      </w:r>
    </w:p>
    <w:p w:rsidR="00723693" w:rsidRPr="00232940" w:rsidRDefault="00723693" w:rsidP="00D676A3">
      <w:pPr>
        <w:pStyle w:val="FR2"/>
        <w:numPr>
          <w:ilvl w:val="0"/>
          <w:numId w:val="14"/>
        </w:numPr>
        <w:spacing w:line="360" w:lineRule="auto"/>
        <w:ind w:left="0" w:firstLine="0"/>
        <w:jc w:val="both"/>
        <w:rPr>
          <w:b w:val="0"/>
          <w:sz w:val="24"/>
          <w:szCs w:val="24"/>
        </w:rPr>
      </w:pPr>
      <w:r w:rsidRPr="00232940">
        <w:rPr>
          <w:b w:val="0"/>
          <w:sz w:val="24"/>
          <w:szCs w:val="24"/>
        </w:rPr>
        <w:t>Слитное и раздельное написание НЕ с причастиями;</w:t>
      </w:r>
    </w:p>
    <w:p w:rsidR="00723693" w:rsidRPr="00232940" w:rsidRDefault="00723693" w:rsidP="00D676A3">
      <w:pPr>
        <w:pStyle w:val="FR2"/>
        <w:numPr>
          <w:ilvl w:val="0"/>
          <w:numId w:val="14"/>
        </w:numPr>
        <w:spacing w:line="360" w:lineRule="auto"/>
        <w:ind w:left="0" w:firstLine="0"/>
        <w:jc w:val="both"/>
        <w:rPr>
          <w:b w:val="0"/>
          <w:sz w:val="24"/>
          <w:szCs w:val="24"/>
        </w:rPr>
      </w:pPr>
      <w:r w:rsidRPr="00232940">
        <w:rPr>
          <w:b w:val="0"/>
          <w:sz w:val="24"/>
          <w:szCs w:val="24"/>
        </w:rPr>
        <w:t xml:space="preserve">Буква </w:t>
      </w:r>
      <w:proofErr w:type="gramStart"/>
      <w:r w:rsidRPr="00232940">
        <w:rPr>
          <w:b w:val="0"/>
          <w:sz w:val="24"/>
          <w:szCs w:val="24"/>
        </w:rPr>
        <w:t>Е-Ё</w:t>
      </w:r>
      <w:proofErr w:type="gramEnd"/>
      <w:r w:rsidRPr="00232940">
        <w:rPr>
          <w:b w:val="0"/>
          <w:sz w:val="24"/>
          <w:szCs w:val="24"/>
        </w:rPr>
        <w:t xml:space="preserve"> после шипящих в суффиксах кратких страдательных причастий прошедшего времени;</w:t>
      </w:r>
    </w:p>
    <w:p w:rsidR="00723693" w:rsidRPr="00232940" w:rsidRDefault="00723693" w:rsidP="00D676A3">
      <w:pPr>
        <w:pStyle w:val="FR2"/>
        <w:numPr>
          <w:ilvl w:val="0"/>
          <w:numId w:val="14"/>
        </w:numPr>
        <w:spacing w:line="360" w:lineRule="auto"/>
        <w:ind w:left="0" w:firstLine="0"/>
        <w:jc w:val="both"/>
        <w:rPr>
          <w:b w:val="0"/>
          <w:sz w:val="24"/>
          <w:szCs w:val="24"/>
        </w:rPr>
      </w:pPr>
      <w:r w:rsidRPr="00232940">
        <w:rPr>
          <w:b w:val="0"/>
          <w:sz w:val="24"/>
          <w:szCs w:val="24"/>
        </w:rPr>
        <w:t>Правописание НЕ с деепричастиями;</w:t>
      </w:r>
    </w:p>
    <w:p w:rsidR="00723693" w:rsidRPr="00232940" w:rsidRDefault="00723693" w:rsidP="00D676A3">
      <w:pPr>
        <w:pStyle w:val="FR2"/>
        <w:numPr>
          <w:ilvl w:val="0"/>
          <w:numId w:val="14"/>
        </w:numPr>
        <w:spacing w:line="360" w:lineRule="auto"/>
        <w:ind w:left="0" w:firstLine="0"/>
        <w:jc w:val="both"/>
        <w:rPr>
          <w:b w:val="0"/>
          <w:sz w:val="24"/>
          <w:szCs w:val="24"/>
        </w:rPr>
      </w:pPr>
      <w:r w:rsidRPr="00232940">
        <w:rPr>
          <w:b w:val="0"/>
          <w:sz w:val="24"/>
          <w:szCs w:val="24"/>
        </w:rPr>
        <w:t xml:space="preserve">Слитное и раздельное написание НЕ с наречиями на  </w:t>
      </w:r>
      <w:proofErr w:type="gramStart"/>
      <w:r w:rsidRPr="00232940">
        <w:rPr>
          <w:b w:val="0"/>
          <w:sz w:val="24"/>
          <w:szCs w:val="24"/>
        </w:rPr>
        <w:t>О-Е</w:t>
      </w:r>
      <w:proofErr w:type="gramEnd"/>
      <w:r w:rsidRPr="00232940">
        <w:rPr>
          <w:b w:val="0"/>
          <w:sz w:val="24"/>
          <w:szCs w:val="24"/>
        </w:rPr>
        <w:t>;</w:t>
      </w:r>
    </w:p>
    <w:p w:rsidR="00723693" w:rsidRPr="00232940" w:rsidRDefault="00723693" w:rsidP="00D676A3">
      <w:pPr>
        <w:pStyle w:val="FR2"/>
        <w:numPr>
          <w:ilvl w:val="0"/>
          <w:numId w:val="14"/>
        </w:numPr>
        <w:spacing w:line="360" w:lineRule="auto"/>
        <w:ind w:left="0" w:firstLine="0"/>
        <w:jc w:val="both"/>
        <w:rPr>
          <w:b w:val="0"/>
          <w:sz w:val="24"/>
          <w:szCs w:val="24"/>
        </w:rPr>
      </w:pPr>
      <w:r w:rsidRPr="00232940">
        <w:rPr>
          <w:b w:val="0"/>
          <w:sz w:val="24"/>
          <w:szCs w:val="24"/>
        </w:rPr>
        <w:t xml:space="preserve">Буквы </w:t>
      </w:r>
      <w:proofErr w:type="gramStart"/>
      <w:r w:rsidRPr="00232940">
        <w:rPr>
          <w:b w:val="0"/>
          <w:sz w:val="24"/>
          <w:szCs w:val="24"/>
        </w:rPr>
        <w:t>Е-И</w:t>
      </w:r>
      <w:proofErr w:type="gramEnd"/>
      <w:r w:rsidRPr="00232940">
        <w:rPr>
          <w:b w:val="0"/>
          <w:sz w:val="24"/>
          <w:szCs w:val="24"/>
        </w:rPr>
        <w:t xml:space="preserve"> в приставках НЕ-НИ отрицательных наречий;</w:t>
      </w:r>
    </w:p>
    <w:p w:rsidR="00723693" w:rsidRPr="00232940" w:rsidRDefault="00723693" w:rsidP="00D676A3">
      <w:pPr>
        <w:pStyle w:val="FR2"/>
        <w:numPr>
          <w:ilvl w:val="0"/>
          <w:numId w:val="14"/>
        </w:numPr>
        <w:spacing w:line="360" w:lineRule="auto"/>
        <w:ind w:left="0" w:firstLine="0"/>
        <w:jc w:val="both"/>
        <w:rPr>
          <w:b w:val="0"/>
          <w:sz w:val="24"/>
          <w:szCs w:val="24"/>
        </w:rPr>
      </w:pPr>
      <w:r w:rsidRPr="00232940">
        <w:rPr>
          <w:b w:val="0"/>
          <w:sz w:val="24"/>
          <w:szCs w:val="24"/>
        </w:rPr>
        <w:t xml:space="preserve">Одна и две буквы Н в наречиях на </w:t>
      </w:r>
      <w:proofErr w:type="gramStart"/>
      <w:r w:rsidRPr="00232940">
        <w:rPr>
          <w:b w:val="0"/>
          <w:sz w:val="24"/>
          <w:szCs w:val="24"/>
        </w:rPr>
        <w:t>О-Е</w:t>
      </w:r>
      <w:proofErr w:type="gramEnd"/>
      <w:r w:rsidRPr="00232940">
        <w:rPr>
          <w:b w:val="0"/>
          <w:sz w:val="24"/>
          <w:szCs w:val="24"/>
        </w:rPr>
        <w:t>;</w:t>
      </w:r>
    </w:p>
    <w:p w:rsidR="00723693" w:rsidRPr="00232940" w:rsidRDefault="00723693" w:rsidP="00D676A3">
      <w:pPr>
        <w:pStyle w:val="FR2"/>
        <w:numPr>
          <w:ilvl w:val="0"/>
          <w:numId w:val="14"/>
        </w:numPr>
        <w:spacing w:line="360" w:lineRule="auto"/>
        <w:ind w:left="0" w:firstLine="0"/>
        <w:jc w:val="both"/>
        <w:rPr>
          <w:b w:val="0"/>
          <w:sz w:val="24"/>
          <w:szCs w:val="24"/>
        </w:rPr>
      </w:pPr>
      <w:r w:rsidRPr="00232940">
        <w:rPr>
          <w:b w:val="0"/>
          <w:sz w:val="24"/>
          <w:szCs w:val="24"/>
        </w:rPr>
        <w:t xml:space="preserve">Буквы </w:t>
      </w:r>
      <w:proofErr w:type="gramStart"/>
      <w:r w:rsidRPr="00232940">
        <w:rPr>
          <w:b w:val="0"/>
          <w:sz w:val="24"/>
          <w:szCs w:val="24"/>
        </w:rPr>
        <w:t>О-Е</w:t>
      </w:r>
      <w:proofErr w:type="gramEnd"/>
      <w:r w:rsidRPr="00232940">
        <w:rPr>
          <w:b w:val="0"/>
          <w:sz w:val="24"/>
          <w:szCs w:val="24"/>
        </w:rPr>
        <w:t xml:space="preserve"> после шипящих на конце наречий;</w:t>
      </w:r>
    </w:p>
    <w:p w:rsidR="00723693" w:rsidRPr="00232940" w:rsidRDefault="00723693" w:rsidP="00D676A3">
      <w:pPr>
        <w:pStyle w:val="FR2"/>
        <w:numPr>
          <w:ilvl w:val="0"/>
          <w:numId w:val="14"/>
        </w:numPr>
        <w:spacing w:line="360" w:lineRule="auto"/>
        <w:ind w:left="0" w:firstLine="0"/>
        <w:jc w:val="both"/>
        <w:rPr>
          <w:b w:val="0"/>
          <w:sz w:val="24"/>
          <w:szCs w:val="24"/>
        </w:rPr>
      </w:pPr>
      <w:r w:rsidRPr="00232940">
        <w:rPr>
          <w:b w:val="0"/>
          <w:sz w:val="24"/>
          <w:szCs w:val="24"/>
        </w:rPr>
        <w:t xml:space="preserve">Буквы О-А на конце наречий с приставками </w:t>
      </w:r>
      <w:proofErr w:type="gramStart"/>
      <w:r w:rsidRPr="00232940">
        <w:rPr>
          <w:b w:val="0"/>
          <w:sz w:val="24"/>
          <w:szCs w:val="24"/>
        </w:rPr>
        <w:t>ИЗ</w:t>
      </w:r>
      <w:proofErr w:type="gramEnd"/>
      <w:r w:rsidRPr="00232940">
        <w:rPr>
          <w:b w:val="0"/>
          <w:sz w:val="24"/>
          <w:szCs w:val="24"/>
        </w:rPr>
        <w:t>, ДО, С;</w:t>
      </w:r>
    </w:p>
    <w:p w:rsidR="00723693" w:rsidRPr="00232940" w:rsidRDefault="00723693" w:rsidP="00D676A3">
      <w:pPr>
        <w:pStyle w:val="FR2"/>
        <w:numPr>
          <w:ilvl w:val="0"/>
          <w:numId w:val="14"/>
        </w:numPr>
        <w:spacing w:line="360" w:lineRule="auto"/>
        <w:ind w:left="0" w:firstLine="0"/>
        <w:jc w:val="both"/>
        <w:rPr>
          <w:b w:val="0"/>
          <w:sz w:val="24"/>
          <w:szCs w:val="24"/>
        </w:rPr>
      </w:pPr>
      <w:r w:rsidRPr="00232940">
        <w:rPr>
          <w:b w:val="0"/>
          <w:sz w:val="24"/>
          <w:szCs w:val="24"/>
        </w:rPr>
        <w:t>Дефис между частями слова в наречиях;</w:t>
      </w:r>
    </w:p>
    <w:p w:rsidR="00723693" w:rsidRPr="00232940" w:rsidRDefault="00723693" w:rsidP="00D676A3">
      <w:pPr>
        <w:pStyle w:val="FR2"/>
        <w:numPr>
          <w:ilvl w:val="0"/>
          <w:numId w:val="14"/>
        </w:numPr>
        <w:spacing w:line="360" w:lineRule="auto"/>
        <w:ind w:left="0" w:firstLine="0"/>
        <w:jc w:val="both"/>
        <w:rPr>
          <w:b w:val="0"/>
          <w:sz w:val="24"/>
          <w:szCs w:val="24"/>
        </w:rPr>
      </w:pPr>
      <w:r w:rsidRPr="00232940">
        <w:rPr>
          <w:b w:val="0"/>
          <w:sz w:val="24"/>
          <w:szCs w:val="24"/>
        </w:rPr>
        <w:lastRenderedPageBreak/>
        <w:t>Слитное и раздельное написание наречий, образованных от существительных и количественных числительных;</w:t>
      </w:r>
    </w:p>
    <w:p w:rsidR="00723693" w:rsidRPr="00232940" w:rsidRDefault="00723693" w:rsidP="00D676A3">
      <w:pPr>
        <w:pStyle w:val="FR2"/>
        <w:numPr>
          <w:ilvl w:val="0"/>
          <w:numId w:val="14"/>
        </w:numPr>
        <w:spacing w:line="360" w:lineRule="auto"/>
        <w:ind w:left="0" w:firstLine="0"/>
        <w:jc w:val="both"/>
        <w:rPr>
          <w:b w:val="0"/>
          <w:sz w:val="24"/>
          <w:szCs w:val="24"/>
        </w:rPr>
      </w:pPr>
      <w:r w:rsidRPr="00232940">
        <w:rPr>
          <w:b w:val="0"/>
          <w:sz w:val="24"/>
          <w:szCs w:val="24"/>
        </w:rPr>
        <w:t>Мягкий знак после шипящих на конце наречий;</w:t>
      </w:r>
    </w:p>
    <w:p w:rsidR="00723693" w:rsidRPr="00232940" w:rsidRDefault="00723693" w:rsidP="00D676A3">
      <w:pPr>
        <w:pStyle w:val="FR2"/>
        <w:numPr>
          <w:ilvl w:val="0"/>
          <w:numId w:val="14"/>
        </w:numPr>
        <w:spacing w:line="360" w:lineRule="auto"/>
        <w:ind w:left="0" w:firstLine="0"/>
        <w:jc w:val="both"/>
        <w:rPr>
          <w:b w:val="0"/>
          <w:sz w:val="24"/>
          <w:szCs w:val="24"/>
        </w:rPr>
      </w:pPr>
      <w:r w:rsidRPr="00232940">
        <w:rPr>
          <w:b w:val="0"/>
          <w:sz w:val="24"/>
          <w:szCs w:val="24"/>
        </w:rPr>
        <w:t>Слитное и раздельное написание производных предлогов;</w:t>
      </w:r>
    </w:p>
    <w:p w:rsidR="00723693" w:rsidRPr="00232940" w:rsidRDefault="00723693" w:rsidP="00D676A3">
      <w:pPr>
        <w:pStyle w:val="FR2"/>
        <w:numPr>
          <w:ilvl w:val="0"/>
          <w:numId w:val="14"/>
        </w:numPr>
        <w:spacing w:line="360" w:lineRule="auto"/>
        <w:ind w:left="0" w:firstLine="0"/>
        <w:jc w:val="both"/>
        <w:rPr>
          <w:b w:val="0"/>
          <w:i/>
          <w:sz w:val="24"/>
          <w:szCs w:val="24"/>
        </w:rPr>
      </w:pPr>
      <w:r w:rsidRPr="00232940">
        <w:rPr>
          <w:b w:val="0"/>
          <w:sz w:val="24"/>
          <w:szCs w:val="24"/>
        </w:rPr>
        <w:t xml:space="preserve">Слитное написание союзов </w:t>
      </w:r>
      <w:r w:rsidRPr="00232940">
        <w:rPr>
          <w:b w:val="0"/>
          <w:i/>
          <w:sz w:val="24"/>
          <w:szCs w:val="24"/>
        </w:rPr>
        <w:t>также, тоже, чтобы, зато;</w:t>
      </w:r>
    </w:p>
    <w:p w:rsidR="00723693" w:rsidRPr="00232940" w:rsidRDefault="00723693" w:rsidP="00D676A3">
      <w:pPr>
        <w:pStyle w:val="FR2"/>
        <w:numPr>
          <w:ilvl w:val="0"/>
          <w:numId w:val="14"/>
        </w:numPr>
        <w:spacing w:line="360" w:lineRule="auto"/>
        <w:ind w:left="0" w:firstLine="0"/>
        <w:jc w:val="both"/>
        <w:rPr>
          <w:b w:val="0"/>
          <w:sz w:val="24"/>
          <w:szCs w:val="24"/>
        </w:rPr>
      </w:pPr>
      <w:r w:rsidRPr="00232940">
        <w:rPr>
          <w:b w:val="0"/>
          <w:sz w:val="24"/>
          <w:szCs w:val="24"/>
        </w:rPr>
        <w:t>Раздельное и дефисное написание частиц;</w:t>
      </w:r>
    </w:p>
    <w:p w:rsidR="00723693" w:rsidRPr="00232940" w:rsidRDefault="00723693" w:rsidP="00D676A3">
      <w:pPr>
        <w:pStyle w:val="FR2"/>
        <w:numPr>
          <w:ilvl w:val="0"/>
          <w:numId w:val="14"/>
        </w:numPr>
        <w:spacing w:line="360" w:lineRule="auto"/>
        <w:ind w:left="0" w:firstLine="0"/>
        <w:jc w:val="both"/>
        <w:rPr>
          <w:b w:val="0"/>
          <w:sz w:val="24"/>
          <w:szCs w:val="24"/>
        </w:rPr>
      </w:pPr>
      <w:r w:rsidRPr="00232940">
        <w:rPr>
          <w:b w:val="0"/>
          <w:sz w:val="24"/>
          <w:szCs w:val="24"/>
        </w:rPr>
        <w:t>Правописание частицы НЕ с различными частями речи;</w:t>
      </w:r>
    </w:p>
    <w:p w:rsidR="00723693" w:rsidRPr="00232940" w:rsidRDefault="00723693" w:rsidP="00D676A3">
      <w:pPr>
        <w:pStyle w:val="FR2"/>
        <w:numPr>
          <w:ilvl w:val="0"/>
          <w:numId w:val="14"/>
        </w:numPr>
        <w:spacing w:line="360" w:lineRule="auto"/>
        <w:ind w:left="0" w:firstLine="0"/>
        <w:jc w:val="both"/>
        <w:rPr>
          <w:b w:val="0"/>
          <w:sz w:val="24"/>
          <w:szCs w:val="24"/>
        </w:rPr>
      </w:pPr>
      <w:r w:rsidRPr="00232940">
        <w:rPr>
          <w:b w:val="0"/>
          <w:sz w:val="24"/>
          <w:szCs w:val="24"/>
        </w:rPr>
        <w:t xml:space="preserve"> Различение частицы НИ, союза НИ-НИ, приставки НИ.</w:t>
      </w:r>
    </w:p>
    <w:p w:rsidR="00723693" w:rsidRPr="00232940" w:rsidRDefault="00723693" w:rsidP="00D676A3">
      <w:pPr>
        <w:pStyle w:val="FR2"/>
        <w:numPr>
          <w:ilvl w:val="0"/>
          <w:numId w:val="11"/>
        </w:numPr>
        <w:spacing w:line="360" w:lineRule="auto"/>
        <w:ind w:left="0" w:firstLine="0"/>
        <w:jc w:val="both"/>
        <w:rPr>
          <w:b w:val="0"/>
          <w:sz w:val="24"/>
          <w:szCs w:val="24"/>
        </w:rPr>
      </w:pPr>
      <w:r w:rsidRPr="00232940">
        <w:rPr>
          <w:b w:val="0"/>
          <w:sz w:val="24"/>
          <w:szCs w:val="24"/>
        </w:rPr>
        <w:t>правильно писать изученные  в 7 классе слова с непроверяемыми орфограммами.</w:t>
      </w:r>
    </w:p>
    <w:p w:rsidR="00723693" w:rsidRPr="00232940" w:rsidRDefault="00723693" w:rsidP="00723693">
      <w:pPr>
        <w:pStyle w:val="FR2"/>
        <w:spacing w:line="360" w:lineRule="auto"/>
        <w:jc w:val="both"/>
        <w:rPr>
          <w:b w:val="0"/>
          <w:sz w:val="24"/>
          <w:szCs w:val="24"/>
        </w:rPr>
      </w:pPr>
      <w:r w:rsidRPr="00232940">
        <w:rPr>
          <w:sz w:val="24"/>
          <w:szCs w:val="24"/>
        </w:rPr>
        <w:t>По пунктуации</w:t>
      </w:r>
      <w:r w:rsidRPr="00232940">
        <w:rPr>
          <w:b w:val="0"/>
          <w:sz w:val="24"/>
          <w:szCs w:val="24"/>
        </w:rPr>
        <w:t>.</w:t>
      </w:r>
    </w:p>
    <w:p w:rsidR="00723693" w:rsidRPr="00232940" w:rsidRDefault="00723693" w:rsidP="00D676A3">
      <w:pPr>
        <w:pStyle w:val="FR2"/>
        <w:spacing w:line="360" w:lineRule="auto"/>
        <w:jc w:val="both"/>
        <w:rPr>
          <w:b w:val="0"/>
          <w:sz w:val="24"/>
          <w:szCs w:val="24"/>
        </w:rPr>
      </w:pPr>
      <w:r w:rsidRPr="00232940">
        <w:rPr>
          <w:b w:val="0"/>
          <w:sz w:val="24"/>
          <w:szCs w:val="24"/>
        </w:rPr>
        <w:t>Выделять запятыми причастные обороты, стоящие после определяемого      существительного, деепричастные обороты.</w:t>
      </w:r>
    </w:p>
    <w:p w:rsidR="00723693" w:rsidRPr="00232940" w:rsidRDefault="00723693" w:rsidP="00723693">
      <w:pPr>
        <w:pStyle w:val="31"/>
        <w:widowControl w:val="0"/>
        <w:spacing w:line="360" w:lineRule="auto"/>
        <w:ind w:left="0"/>
        <w:jc w:val="both"/>
        <w:rPr>
          <w:b/>
          <w:sz w:val="24"/>
          <w:szCs w:val="24"/>
        </w:rPr>
      </w:pPr>
      <w:r w:rsidRPr="00232940">
        <w:rPr>
          <w:b/>
          <w:sz w:val="24"/>
          <w:szCs w:val="24"/>
        </w:rPr>
        <w:t>По связной речи.</w:t>
      </w:r>
    </w:p>
    <w:p w:rsidR="00723693" w:rsidRPr="00232940" w:rsidRDefault="00723693" w:rsidP="00D676A3">
      <w:pPr>
        <w:pStyle w:val="31"/>
        <w:widowControl w:val="0"/>
        <w:numPr>
          <w:ilvl w:val="0"/>
          <w:numId w:val="13"/>
        </w:numPr>
        <w:spacing w:line="360" w:lineRule="auto"/>
        <w:ind w:left="0" w:firstLine="0"/>
        <w:jc w:val="both"/>
        <w:rPr>
          <w:sz w:val="24"/>
          <w:szCs w:val="24"/>
        </w:rPr>
      </w:pPr>
      <w:r w:rsidRPr="00232940">
        <w:rPr>
          <w:sz w:val="24"/>
          <w:szCs w:val="24"/>
        </w:rPr>
        <w:t>адекватно воспринимать и создавать тексты публицистического стиля на доступные темы;</w:t>
      </w:r>
    </w:p>
    <w:p w:rsidR="00723693" w:rsidRPr="00232940" w:rsidRDefault="00723693" w:rsidP="00D676A3">
      <w:pPr>
        <w:pStyle w:val="31"/>
        <w:widowControl w:val="0"/>
        <w:numPr>
          <w:ilvl w:val="0"/>
          <w:numId w:val="13"/>
        </w:numPr>
        <w:spacing w:line="360" w:lineRule="auto"/>
        <w:ind w:left="0" w:firstLine="0"/>
        <w:jc w:val="both"/>
        <w:rPr>
          <w:sz w:val="24"/>
          <w:szCs w:val="24"/>
        </w:rPr>
      </w:pPr>
      <w:r w:rsidRPr="00232940">
        <w:rPr>
          <w:sz w:val="24"/>
          <w:szCs w:val="24"/>
        </w:rPr>
        <w:t>подробно и сжато излагать повествовательные тексты с элементами описания внешности человека, процессов труда;</w:t>
      </w:r>
    </w:p>
    <w:p w:rsidR="00723693" w:rsidRPr="00232940" w:rsidRDefault="00723693" w:rsidP="00D676A3">
      <w:pPr>
        <w:pStyle w:val="31"/>
        <w:widowControl w:val="0"/>
        <w:numPr>
          <w:ilvl w:val="0"/>
          <w:numId w:val="13"/>
        </w:numPr>
        <w:spacing w:line="360" w:lineRule="auto"/>
        <w:ind w:left="0" w:firstLine="0"/>
        <w:jc w:val="both"/>
        <w:rPr>
          <w:sz w:val="24"/>
          <w:szCs w:val="24"/>
        </w:rPr>
      </w:pPr>
      <w:r w:rsidRPr="00232940">
        <w:rPr>
          <w:sz w:val="24"/>
          <w:szCs w:val="24"/>
        </w:rPr>
        <w:t>писать рассказы на предложенные сюжеты, сочинения – рассуждения на материале жизненного опыта учащихся;</w:t>
      </w:r>
    </w:p>
    <w:p w:rsidR="00723693" w:rsidRPr="00232940" w:rsidRDefault="00723693" w:rsidP="00D676A3">
      <w:pPr>
        <w:pStyle w:val="31"/>
        <w:widowControl w:val="0"/>
        <w:numPr>
          <w:ilvl w:val="0"/>
          <w:numId w:val="13"/>
        </w:numPr>
        <w:spacing w:line="360" w:lineRule="auto"/>
        <w:ind w:left="0" w:firstLine="0"/>
        <w:jc w:val="both"/>
        <w:rPr>
          <w:sz w:val="24"/>
          <w:szCs w:val="24"/>
        </w:rPr>
      </w:pPr>
      <w:r w:rsidRPr="00232940">
        <w:rPr>
          <w:sz w:val="24"/>
          <w:szCs w:val="24"/>
        </w:rPr>
        <w:t>грамотно и чётко рассказывать о произошедших событиях;</w:t>
      </w:r>
    </w:p>
    <w:p w:rsidR="00723693" w:rsidRPr="00232940" w:rsidRDefault="00723693" w:rsidP="00D676A3">
      <w:pPr>
        <w:pStyle w:val="31"/>
        <w:widowControl w:val="0"/>
        <w:numPr>
          <w:ilvl w:val="0"/>
          <w:numId w:val="13"/>
        </w:numPr>
        <w:spacing w:line="360" w:lineRule="auto"/>
        <w:ind w:left="0" w:firstLine="0"/>
        <w:jc w:val="both"/>
        <w:rPr>
          <w:sz w:val="24"/>
          <w:szCs w:val="24"/>
        </w:rPr>
      </w:pPr>
      <w:r w:rsidRPr="00232940">
        <w:rPr>
          <w:sz w:val="24"/>
          <w:szCs w:val="24"/>
        </w:rPr>
        <w:t xml:space="preserve">собирать и систематизировать материал к сочинению  с учётом темы и основной мысли; </w:t>
      </w:r>
    </w:p>
    <w:p w:rsidR="00723693" w:rsidRPr="00232940" w:rsidRDefault="00723693" w:rsidP="00D676A3">
      <w:pPr>
        <w:pStyle w:val="31"/>
        <w:widowControl w:val="0"/>
        <w:numPr>
          <w:ilvl w:val="0"/>
          <w:numId w:val="13"/>
        </w:numPr>
        <w:spacing w:line="360" w:lineRule="auto"/>
        <w:ind w:left="0" w:firstLine="0"/>
        <w:jc w:val="both"/>
        <w:rPr>
          <w:sz w:val="24"/>
          <w:szCs w:val="24"/>
        </w:rPr>
      </w:pPr>
      <w:r w:rsidRPr="00232940">
        <w:rPr>
          <w:sz w:val="24"/>
          <w:szCs w:val="24"/>
        </w:rPr>
        <w:t>совершенствовать содержание и языковое оформление своего текста.</w:t>
      </w:r>
    </w:p>
    <w:p w:rsidR="00723693" w:rsidRPr="00232940" w:rsidRDefault="00723693" w:rsidP="00723693">
      <w:pPr>
        <w:pStyle w:val="31"/>
        <w:widowControl w:val="0"/>
        <w:spacing w:line="360" w:lineRule="auto"/>
        <w:ind w:left="0"/>
        <w:jc w:val="both"/>
        <w:rPr>
          <w:sz w:val="24"/>
          <w:szCs w:val="24"/>
        </w:rPr>
      </w:pPr>
      <w:proofErr w:type="spellStart"/>
      <w:r w:rsidRPr="00232940">
        <w:rPr>
          <w:b/>
          <w:sz w:val="24"/>
          <w:szCs w:val="24"/>
        </w:rPr>
        <w:t>Аудирование</w:t>
      </w:r>
      <w:proofErr w:type="spellEnd"/>
      <w:r w:rsidRPr="00232940">
        <w:rPr>
          <w:b/>
          <w:sz w:val="24"/>
          <w:szCs w:val="24"/>
        </w:rPr>
        <w:t xml:space="preserve"> и чтение</w:t>
      </w:r>
    </w:p>
    <w:p w:rsidR="00723693" w:rsidRPr="00232940" w:rsidRDefault="00723693" w:rsidP="00D676A3">
      <w:pPr>
        <w:pStyle w:val="a8"/>
        <w:widowControl w:val="0"/>
        <w:numPr>
          <w:ilvl w:val="0"/>
          <w:numId w:val="15"/>
        </w:numPr>
        <w:spacing w:after="0" w:line="360" w:lineRule="auto"/>
        <w:ind w:left="0" w:firstLine="0"/>
        <w:jc w:val="both"/>
      </w:pPr>
      <w:r w:rsidRPr="00232940">
        <w:t xml:space="preserve">адекватно понимать информацию устного и письменного сообщения (цель, тему текста, основную  информацию); </w:t>
      </w:r>
    </w:p>
    <w:p w:rsidR="00723693" w:rsidRPr="00232940" w:rsidRDefault="00723693" w:rsidP="00D676A3">
      <w:pPr>
        <w:pStyle w:val="a8"/>
        <w:widowControl w:val="0"/>
        <w:numPr>
          <w:ilvl w:val="0"/>
          <w:numId w:val="15"/>
        </w:numPr>
        <w:spacing w:after="0" w:line="360" w:lineRule="auto"/>
        <w:ind w:left="0" w:firstLine="0"/>
        <w:jc w:val="both"/>
      </w:pPr>
      <w:r w:rsidRPr="00232940">
        <w:t>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w:t>
      </w:r>
    </w:p>
    <w:p w:rsidR="00723693" w:rsidRPr="00232940" w:rsidRDefault="00723693" w:rsidP="00723693">
      <w:pPr>
        <w:widowControl w:val="0"/>
        <w:spacing w:before="120" w:after="60" w:line="360" w:lineRule="auto"/>
        <w:jc w:val="both"/>
        <w:rPr>
          <w:rFonts w:ascii="Times New Roman" w:hAnsi="Times New Roman" w:cs="Times New Roman"/>
          <w:b/>
          <w:sz w:val="24"/>
          <w:szCs w:val="24"/>
        </w:rPr>
      </w:pPr>
      <w:r w:rsidRPr="00232940">
        <w:rPr>
          <w:rFonts w:ascii="Times New Roman" w:hAnsi="Times New Roman" w:cs="Times New Roman"/>
          <w:b/>
          <w:sz w:val="24"/>
          <w:szCs w:val="24"/>
        </w:rPr>
        <w:t>Говорение и письмо</w:t>
      </w:r>
    </w:p>
    <w:p w:rsidR="00723693" w:rsidRPr="00232940" w:rsidRDefault="00723693" w:rsidP="00D676A3">
      <w:pPr>
        <w:pStyle w:val="a8"/>
        <w:widowControl w:val="0"/>
        <w:numPr>
          <w:ilvl w:val="0"/>
          <w:numId w:val="15"/>
        </w:numPr>
        <w:spacing w:after="0" w:line="360" w:lineRule="auto"/>
        <w:ind w:left="0" w:firstLine="0"/>
        <w:jc w:val="both"/>
      </w:pPr>
      <w:r w:rsidRPr="00232940">
        <w:t>воспроизводить текст с заданной степенью свернутости (план, пересказ, изложение);</w:t>
      </w:r>
    </w:p>
    <w:p w:rsidR="00723693" w:rsidRPr="00232940" w:rsidRDefault="00723693" w:rsidP="00D676A3">
      <w:pPr>
        <w:pStyle w:val="a8"/>
        <w:widowControl w:val="0"/>
        <w:numPr>
          <w:ilvl w:val="0"/>
          <w:numId w:val="15"/>
        </w:numPr>
        <w:spacing w:after="0" w:line="360" w:lineRule="auto"/>
        <w:ind w:left="0" w:firstLine="0"/>
        <w:jc w:val="both"/>
      </w:pPr>
      <w:r w:rsidRPr="00232940">
        <w:lastRenderedPageBreak/>
        <w:t xml:space="preserve">создавать тексты различных стилей и жанров (выступление, статья, интервью, очерк); </w:t>
      </w:r>
    </w:p>
    <w:p w:rsidR="00723693" w:rsidRPr="00232940" w:rsidRDefault="00723693" w:rsidP="00D676A3">
      <w:pPr>
        <w:pStyle w:val="a8"/>
        <w:widowControl w:val="0"/>
        <w:numPr>
          <w:ilvl w:val="0"/>
          <w:numId w:val="15"/>
        </w:numPr>
        <w:spacing w:after="0" w:line="360" w:lineRule="auto"/>
        <w:ind w:left="0" w:firstLine="0"/>
        <w:jc w:val="both"/>
      </w:pPr>
      <w:r w:rsidRPr="00232940">
        <w:t>осуществлять выбор и организацию языковых сре</w:t>
      </w:r>
      <w:proofErr w:type="gramStart"/>
      <w:r w:rsidRPr="00232940">
        <w:t>дств в с</w:t>
      </w:r>
      <w:proofErr w:type="gramEnd"/>
      <w:r w:rsidRPr="00232940">
        <w:t xml:space="preserve">оответствии с темой, целями, сферой и ситуацией общения; </w:t>
      </w:r>
    </w:p>
    <w:p w:rsidR="00723693" w:rsidRPr="00232940" w:rsidRDefault="00723693" w:rsidP="00D676A3">
      <w:pPr>
        <w:pStyle w:val="a8"/>
        <w:widowControl w:val="0"/>
        <w:numPr>
          <w:ilvl w:val="0"/>
          <w:numId w:val="15"/>
        </w:numPr>
        <w:spacing w:after="0" w:line="360" w:lineRule="auto"/>
        <w:ind w:left="0" w:firstLine="0"/>
        <w:jc w:val="both"/>
      </w:pPr>
      <w:r w:rsidRPr="00232940">
        <w:t>владеть различными видами монолога (повествование, описание, рассуждение) и диалога (побуждение к действию, обмен мнениями);</w:t>
      </w:r>
    </w:p>
    <w:p w:rsidR="00723693" w:rsidRPr="00232940" w:rsidRDefault="00723693" w:rsidP="00D676A3">
      <w:pPr>
        <w:pStyle w:val="a8"/>
        <w:widowControl w:val="0"/>
        <w:numPr>
          <w:ilvl w:val="0"/>
          <w:numId w:val="15"/>
        </w:numPr>
        <w:spacing w:after="0" w:line="360" w:lineRule="auto"/>
        <w:ind w:left="0" w:firstLine="0"/>
        <w:jc w:val="both"/>
      </w:pPr>
      <w:r w:rsidRPr="00232940">
        <w:t xml:space="preserve">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w:t>
      </w:r>
      <w:proofErr w:type="gramStart"/>
      <w:r w:rsidRPr="00232940">
        <w:t>прочитанному</w:t>
      </w:r>
      <w:proofErr w:type="gramEnd"/>
      <w:r w:rsidRPr="00232940">
        <w:t>, услышанному, увиденному;</w:t>
      </w:r>
    </w:p>
    <w:p w:rsidR="00723693" w:rsidRPr="00232940" w:rsidRDefault="00723693" w:rsidP="00D676A3">
      <w:pPr>
        <w:pStyle w:val="a8"/>
        <w:widowControl w:val="0"/>
        <w:numPr>
          <w:ilvl w:val="0"/>
          <w:numId w:val="15"/>
        </w:numPr>
        <w:spacing w:after="0" w:line="360" w:lineRule="auto"/>
        <w:ind w:left="0" w:firstLine="0"/>
        <w:jc w:val="both"/>
      </w:pPr>
      <w:r w:rsidRPr="00232940">
        <w:t>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723693" w:rsidRPr="00232940" w:rsidRDefault="00723693" w:rsidP="00D676A3">
      <w:pPr>
        <w:pStyle w:val="a8"/>
        <w:widowControl w:val="0"/>
        <w:numPr>
          <w:ilvl w:val="0"/>
          <w:numId w:val="15"/>
        </w:numPr>
        <w:spacing w:after="0" w:line="360" w:lineRule="auto"/>
        <w:ind w:left="0" w:firstLine="0"/>
        <w:jc w:val="both"/>
      </w:pPr>
      <w:r w:rsidRPr="00232940">
        <w:t>соблюдать в практике письма основные правила орфографии и пунктуации;</w:t>
      </w:r>
    </w:p>
    <w:p w:rsidR="00723693" w:rsidRPr="0093043A" w:rsidRDefault="00723693" w:rsidP="00D676A3">
      <w:pPr>
        <w:pStyle w:val="a8"/>
        <w:widowControl w:val="0"/>
        <w:numPr>
          <w:ilvl w:val="0"/>
          <w:numId w:val="15"/>
        </w:numPr>
        <w:spacing w:after="0" w:line="360" w:lineRule="auto"/>
        <w:ind w:left="0" w:firstLine="0"/>
        <w:jc w:val="both"/>
        <w:rPr>
          <w:rStyle w:val="c6"/>
        </w:rPr>
      </w:pPr>
      <w:r w:rsidRPr="00232940">
        <w:t>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редактировать собственные тексты.</w:t>
      </w:r>
    </w:p>
    <w:p w:rsidR="00723693" w:rsidRPr="00232940" w:rsidRDefault="00723693" w:rsidP="003223FE">
      <w:pPr>
        <w:pStyle w:val="c0"/>
        <w:spacing w:before="0" w:beforeAutospacing="0" w:after="0" w:afterAutospacing="0" w:line="360" w:lineRule="auto"/>
        <w:contextualSpacing/>
        <w:jc w:val="both"/>
        <w:rPr>
          <w:rStyle w:val="c6"/>
          <w:color w:val="000000"/>
        </w:rPr>
      </w:pPr>
    </w:p>
    <w:p w:rsidR="00900FF4" w:rsidRPr="00232940" w:rsidRDefault="00900FF4" w:rsidP="00900FF4">
      <w:pPr>
        <w:jc w:val="both"/>
        <w:rPr>
          <w:rFonts w:ascii="Times New Roman" w:eastAsia="Calibri" w:hAnsi="Times New Roman" w:cs="Times New Roman"/>
          <w:b/>
          <w:bCs/>
          <w:kern w:val="32"/>
          <w:sz w:val="24"/>
          <w:szCs w:val="24"/>
        </w:rPr>
      </w:pPr>
      <w:r w:rsidRPr="00232940">
        <w:rPr>
          <w:rFonts w:ascii="Times New Roman" w:hAnsi="Times New Roman" w:cs="Times New Roman"/>
          <w:b/>
          <w:bCs/>
          <w:kern w:val="32"/>
          <w:sz w:val="24"/>
          <w:szCs w:val="24"/>
        </w:rPr>
        <w:t xml:space="preserve">                              </w:t>
      </w:r>
      <w:r w:rsidRPr="00232940">
        <w:rPr>
          <w:rFonts w:ascii="Times New Roman" w:eastAsia="Calibri" w:hAnsi="Times New Roman" w:cs="Times New Roman"/>
          <w:b/>
          <w:bCs/>
          <w:kern w:val="32"/>
          <w:sz w:val="24"/>
          <w:szCs w:val="24"/>
        </w:rPr>
        <w:t>Требования к оценке знаний учащихся</w:t>
      </w:r>
    </w:p>
    <w:p w:rsidR="00900FF4" w:rsidRPr="00232940" w:rsidRDefault="00900FF4" w:rsidP="00900FF4">
      <w:pPr>
        <w:jc w:val="both"/>
        <w:rPr>
          <w:rFonts w:ascii="Times New Roman" w:eastAsia="Calibri" w:hAnsi="Times New Roman" w:cs="Times New Roman"/>
          <w:sz w:val="24"/>
          <w:szCs w:val="24"/>
        </w:rPr>
      </w:pPr>
      <w:r w:rsidRPr="00232940">
        <w:rPr>
          <w:rFonts w:ascii="Times New Roman" w:eastAsia="Calibri" w:hAnsi="Times New Roman" w:cs="Times New Roman"/>
          <w:sz w:val="24"/>
          <w:szCs w:val="24"/>
        </w:rPr>
        <w:t>Знания, умения и навыки учащихся оцениваются на основании устных ответов и письменных работ по пятибалльной системе оценивания.</w:t>
      </w:r>
    </w:p>
    <w:p w:rsidR="00900FF4" w:rsidRPr="00232940" w:rsidRDefault="00900FF4" w:rsidP="00900FF4">
      <w:pPr>
        <w:shd w:val="clear" w:color="auto" w:fill="FFFFFF"/>
        <w:jc w:val="both"/>
        <w:rPr>
          <w:rFonts w:ascii="Times New Roman" w:eastAsia="Calibri" w:hAnsi="Times New Roman" w:cs="Times New Roman"/>
          <w:b/>
          <w:sz w:val="24"/>
          <w:szCs w:val="24"/>
        </w:rPr>
      </w:pPr>
      <w:r w:rsidRPr="00232940">
        <w:rPr>
          <w:rFonts w:ascii="Times New Roman" w:eastAsia="Calibri" w:hAnsi="Times New Roman" w:cs="Times New Roman"/>
          <w:b/>
          <w:color w:val="000000"/>
          <w:sz w:val="24"/>
          <w:szCs w:val="24"/>
          <w:lang w:val="en-US"/>
        </w:rPr>
        <w:t>I</w:t>
      </w:r>
      <w:r w:rsidRPr="00232940">
        <w:rPr>
          <w:rFonts w:ascii="Times New Roman" w:eastAsia="Calibri" w:hAnsi="Times New Roman" w:cs="Times New Roman"/>
          <w:b/>
          <w:color w:val="000000"/>
          <w:sz w:val="24"/>
          <w:szCs w:val="24"/>
        </w:rPr>
        <w:t>. Оценка устных ответов учащихся</w:t>
      </w:r>
    </w:p>
    <w:p w:rsidR="00900FF4" w:rsidRPr="00232940" w:rsidRDefault="00900FF4" w:rsidP="00900FF4">
      <w:pPr>
        <w:pStyle w:val="a8"/>
        <w:ind w:left="0"/>
        <w:jc w:val="both"/>
      </w:pPr>
      <w:r w:rsidRPr="00232940">
        <w:t>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w:t>
      </w:r>
    </w:p>
    <w:p w:rsidR="00900FF4" w:rsidRPr="00232940" w:rsidRDefault="00900FF4" w:rsidP="00900FF4">
      <w:pPr>
        <w:shd w:val="clear" w:color="auto" w:fill="FFFFFF"/>
        <w:spacing w:line="240" w:lineRule="auto"/>
        <w:jc w:val="both"/>
        <w:rPr>
          <w:rFonts w:ascii="Times New Roman" w:eastAsia="Calibri" w:hAnsi="Times New Roman" w:cs="Times New Roman"/>
          <w:color w:val="000000"/>
          <w:sz w:val="24"/>
          <w:szCs w:val="24"/>
        </w:rPr>
      </w:pPr>
      <w:r w:rsidRPr="00232940">
        <w:rPr>
          <w:rFonts w:ascii="Times New Roman" w:eastAsia="Calibri" w:hAnsi="Times New Roman" w:cs="Times New Roman"/>
          <w:color w:val="000000"/>
          <w:sz w:val="24"/>
          <w:szCs w:val="24"/>
        </w:rPr>
        <w:t xml:space="preserve">При оценке ответа ученика надо руководствоваться следующими критериями, учитывать: </w:t>
      </w:r>
    </w:p>
    <w:p w:rsidR="00900FF4" w:rsidRPr="00232940" w:rsidRDefault="00900FF4" w:rsidP="00900FF4">
      <w:pPr>
        <w:shd w:val="clear" w:color="auto" w:fill="FFFFFF"/>
        <w:spacing w:line="240" w:lineRule="auto"/>
        <w:contextualSpacing/>
        <w:jc w:val="both"/>
        <w:rPr>
          <w:rFonts w:ascii="Times New Roman" w:hAnsi="Times New Roman" w:cs="Times New Roman"/>
          <w:color w:val="000000"/>
          <w:sz w:val="24"/>
          <w:szCs w:val="24"/>
        </w:rPr>
      </w:pPr>
      <w:r w:rsidRPr="00232940">
        <w:rPr>
          <w:rFonts w:ascii="Times New Roman" w:eastAsia="Calibri" w:hAnsi="Times New Roman" w:cs="Times New Roman"/>
          <w:color w:val="000000"/>
          <w:sz w:val="24"/>
          <w:szCs w:val="24"/>
        </w:rPr>
        <w:t xml:space="preserve">1) полноту и правильность ответа, </w:t>
      </w:r>
    </w:p>
    <w:p w:rsidR="00900FF4" w:rsidRPr="00232940" w:rsidRDefault="00900FF4" w:rsidP="00900FF4">
      <w:pPr>
        <w:shd w:val="clear" w:color="auto" w:fill="FFFFFF"/>
        <w:spacing w:line="240" w:lineRule="auto"/>
        <w:contextualSpacing/>
        <w:jc w:val="both"/>
        <w:rPr>
          <w:rFonts w:ascii="Times New Roman" w:eastAsia="Calibri" w:hAnsi="Times New Roman" w:cs="Times New Roman"/>
          <w:color w:val="000000"/>
          <w:sz w:val="24"/>
          <w:szCs w:val="24"/>
        </w:rPr>
      </w:pPr>
      <w:r w:rsidRPr="00232940">
        <w:rPr>
          <w:rFonts w:ascii="Times New Roman" w:eastAsia="Calibri" w:hAnsi="Times New Roman" w:cs="Times New Roman"/>
          <w:color w:val="000000"/>
          <w:sz w:val="24"/>
          <w:szCs w:val="24"/>
        </w:rPr>
        <w:t>2) степень осознанности, понимания изученного,</w:t>
      </w:r>
    </w:p>
    <w:p w:rsidR="00900FF4" w:rsidRPr="00232940" w:rsidRDefault="00900FF4" w:rsidP="00900FF4">
      <w:pPr>
        <w:shd w:val="clear" w:color="auto" w:fill="FFFFFF"/>
        <w:spacing w:line="240" w:lineRule="auto"/>
        <w:contextualSpacing/>
        <w:jc w:val="both"/>
        <w:rPr>
          <w:rFonts w:ascii="Times New Roman" w:eastAsia="Calibri" w:hAnsi="Times New Roman" w:cs="Times New Roman"/>
          <w:sz w:val="24"/>
          <w:szCs w:val="24"/>
        </w:rPr>
      </w:pPr>
      <w:r w:rsidRPr="00232940">
        <w:rPr>
          <w:rFonts w:ascii="Times New Roman" w:eastAsia="Calibri" w:hAnsi="Times New Roman" w:cs="Times New Roman"/>
          <w:color w:val="000000"/>
          <w:sz w:val="24"/>
          <w:szCs w:val="24"/>
        </w:rPr>
        <w:t>3) языковое оформление ответа.</w:t>
      </w:r>
    </w:p>
    <w:p w:rsidR="00900FF4" w:rsidRPr="00232940" w:rsidRDefault="00900FF4" w:rsidP="00900FF4">
      <w:pPr>
        <w:pStyle w:val="a8"/>
        <w:ind w:left="0"/>
        <w:jc w:val="both"/>
      </w:pPr>
      <w:r w:rsidRPr="00232940">
        <w:t>Оценка «5» ставится, если ученик:</w:t>
      </w:r>
    </w:p>
    <w:p w:rsidR="00900FF4" w:rsidRPr="00232940" w:rsidRDefault="00900FF4" w:rsidP="00900FF4">
      <w:pPr>
        <w:shd w:val="clear" w:color="auto" w:fill="FFFFFF"/>
        <w:spacing w:line="240" w:lineRule="auto"/>
        <w:jc w:val="both"/>
        <w:rPr>
          <w:rFonts w:ascii="Times New Roman" w:hAnsi="Times New Roman" w:cs="Times New Roman"/>
          <w:sz w:val="24"/>
          <w:szCs w:val="24"/>
        </w:rPr>
      </w:pPr>
      <w:r w:rsidRPr="00232940">
        <w:rPr>
          <w:rFonts w:ascii="Times New Roman" w:eastAsia="Calibri" w:hAnsi="Times New Roman" w:cs="Times New Roman"/>
          <w:color w:val="000000"/>
          <w:sz w:val="24"/>
          <w:szCs w:val="24"/>
        </w:rPr>
        <w:t>1) полно излагает изученный материал, дает правильное определение языковых понятий;</w:t>
      </w:r>
    </w:p>
    <w:p w:rsidR="00900FF4" w:rsidRPr="00232940" w:rsidRDefault="00900FF4" w:rsidP="00900FF4">
      <w:pPr>
        <w:shd w:val="clear" w:color="auto" w:fill="FFFFFF"/>
        <w:spacing w:line="240" w:lineRule="auto"/>
        <w:jc w:val="both"/>
        <w:rPr>
          <w:rFonts w:ascii="Times New Roman" w:eastAsia="Calibri" w:hAnsi="Times New Roman" w:cs="Times New Roman"/>
          <w:sz w:val="24"/>
          <w:szCs w:val="24"/>
        </w:rPr>
      </w:pPr>
      <w:r w:rsidRPr="00232940">
        <w:rPr>
          <w:rFonts w:ascii="Times New Roman" w:eastAsia="Calibri" w:hAnsi="Times New Roman" w:cs="Times New Roman"/>
          <w:color w:val="000000"/>
          <w:sz w:val="24"/>
          <w:szCs w:val="24"/>
        </w:rPr>
        <w:t>2)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rsidR="00900FF4" w:rsidRPr="00232940" w:rsidRDefault="00900FF4" w:rsidP="00900FF4">
      <w:pPr>
        <w:shd w:val="clear" w:color="auto" w:fill="FFFFFF"/>
        <w:spacing w:line="240" w:lineRule="auto"/>
        <w:jc w:val="both"/>
        <w:rPr>
          <w:rFonts w:ascii="Times New Roman" w:eastAsia="Calibri" w:hAnsi="Times New Roman" w:cs="Times New Roman"/>
          <w:color w:val="000000"/>
          <w:sz w:val="24"/>
          <w:szCs w:val="24"/>
        </w:rPr>
      </w:pPr>
      <w:r w:rsidRPr="00232940">
        <w:rPr>
          <w:rFonts w:ascii="Times New Roman" w:eastAsia="Calibri" w:hAnsi="Times New Roman" w:cs="Times New Roman"/>
          <w:color w:val="000000"/>
          <w:sz w:val="24"/>
          <w:szCs w:val="24"/>
        </w:rPr>
        <w:t>3) излагает материал последовательно и правильно с точки зрения норм литературного языка.</w:t>
      </w:r>
    </w:p>
    <w:p w:rsidR="00900FF4" w:rsidRPr="00232940" w:rsidRDefault="00900FF4" w:rsidP="00900FF4">
      <w:pPr>
        <w:pStyle w:val="a8"/>
        <w:ind w:left="0"/>
        <w:jc w:val="both"/>
      </w:pPr>
      <w:r w:rsidRPr="00232940">
        <w:lastRenderedPageBreak/>
        <w:t>Оценка «4» ставится, если ученик дает ответ, удовлетворяющий тем же требованиям, что и для отметки «5», но допускает 1 —2 ошибки, которые сам же исправляет, и 1—2 недочета в последовательности и языковом оформлении излагаемого.</w:t>
      </w:r>
    </w:p>
    <w:p w:rsidR="00900FF4" w:rsidRPr="00232940" w:rsidRDefault="00900FF4" w:rsidP="00900FF4">
      <w:pPr>
        <w:pStyle w:val="a8"/>
        <w:ind w:left="0"/>
        <w:jc w:val="both"/>
      </w:pPr>
      <w:r w:rsidRPr="00232940">
        <w:t>Оценка «3» ставится, если ученик обнаруживает знание и понимание основных положений данной темы, но:</w:t>
      </w:r>
    </w:p>
    <w:p w:rsidR="00900FF4" w:rsidRPr="00232940" w:rsidRDefault="00900FF4" w:rsidP="00900FF4">
      <w:pPr>
        <w:shd w:val="clear" w:color="auto" w:fill="FFFFFF"/>
        <w:spacing w:line="240" w:lineRule="auto"/>
        <w:jc w:val="both"/>
        <w:rPr>
          <w:rFonts w:ascii="Times New Roman" w:eastAsia="Calibri" w:hAnsi="Times New Roman" w:cs="Times New Roman"/>
          <w:sz w:val="24"/>
          <w:szCs w:val="24"/>
        </w:rPr>
      </w:pPr>
      <w:r w:rsidRPr="00232940">
        <w:rPr>
          <w:rFonts w:ascii="Times New Roman" w:eastAsia="Calibri" w:hAnsi="Times New Roman" w:cs="Times New Roman"/>
          <w:color w:val="000000"/>
          <w:sz w:val="24"/>
          <w:szCs w:val="24"/>
        </w:rPr>
        <w:t>1) излагает материал неполно и допускает неточности в определении понятий или формулировке правил;</w:t>
      </w:r>
    </w:p>
    <w:p w:rsidR="00900FF4" w:rsidRPr="00232940" w:rsidRDefault="00900FF4" w:rsidP="00900FF4">
      <w:pPr>
        <w:shd w:val="clear" w:color="auto" w:fill="FFFFFF"/>
        <w:spacing w:line="240" w:lineRule="auto"/>
        <w:jc w:val="both"/>
        <w:rPr>
          <w:rFonts w:ascii="Times New Roman" w:eastAsia="Calibri" w:hAnsi="Times New Roman" w:cs="Times New Roman"/>
          <w:sz w:val="24"/>
          <w:szCs w:val="24"/>
        </w:rPr>
      </w:pPr>
      <w:r w:rsidRPr="00232940">
        <w:rPr>
          <w:rFonts w:ascii="Times New Roman" w:eastAsia="Calibri" w:hAnsi="Times New Roman" w:cs="Times New Roman"/>
          <w:color w:val="000000"/>
          <w:sz w:val="24"/>
          <w:szCs w:val="24"/>
        </w:rPr>
        <w:t>2) не умеет достаточно глубоко и доказательно обосновать свои суждения и привести свои примеры;</w:t>
      </w:r>
    </w:p>
    <w:p w:rsidR="00900FF4" w:rsidRPr="00232940" w:rsidRDefault="00900FF4" w:rsidP="00900FF4">
      <w:pPr>
        <w:shd w:val="clear" w:color="auto" w:fill="FFFFFF"/>
        <w:spacing w:line="240" w:lineRule="auto"/>
        <w:jc w:val="both"/>
        <w:rPr>
          <w:rFonts w:ascii="Times New Roman" w:eastAsia="Calibri" w:hAnsi="Times New Roman" w:cs="Times New Roman"/>
          <w:sz w:val="24"/>
          <w:szCs w:val="24"/>
        </w:rPr>
      </w:pPr>
      <w:r w:rsidRPr="00232940">
        <w:rPr>
          <w:rFonts w:ascii="Times New Roman" w:eastAsia="Calibri" w:hAnsi="Times New Roman" w:cs="Times New Roman"/>
          <w:color w:val="000000"/>
          <w:sz w:val="24"/>
          <w:szCs w:val="24"/>
        </w:rPr>
        <w:t xml:space="preserve">3) излагает материал непоследовательно и допускает ошибки в языковом оформлении </w:t>
      </w:r>
      <w:proofErr w:type="gramStart"/>
      <w:r w:rsidRPr="00232940">
        <w:rPr>
          <w:rFonts w:ascii="Times New Roman" w:eastAsia="Calibri" w:hAnsi="Times New Roman" w:cs="Times New Roman"/>
          <w:color w:val="000000"/>
          <w:sz w:val="24"/>
          <w:szCs w:val="24"/>
        </w:rPr>
        <w:t>излагаемого</w:t>
      </w:r>
      <w:proofErr w:type="gramEnd"/>
      <w:r w:rsidRPr="00232940">
        <w:rPr>
          <w:rFonts w:ascii="Times New Roman" w:eastAsia="Calibri" w:hAnsi="Times New Roman" w:cs="Times New Roman"/>
          <w:color w:val="000000"/>
          <w:sz w:val="24"/>
          <w:szCs w:val="24"/>
        </w:rPr>
        <w:t>.</w:t>
      </w:r>
    </w:p>
    <w:p w:rsidR="00900FF4" w:rsidRPr="00232940" w:rsidRDefault="00900FF4" w:rsidP="00900FF4">
      <w:pPr>
        <w:shd w:val="clear" w:color="auto" w:fill="FFFFFF"/>
        <w:spacing w:line="240" w:lineRule="auto"/>
        <w:jc w:val="both"/>
        <w:rPr>
          <w:rFonts w:ascii="Times New Roman" w:eastAsia="Calibri" w:hAnsi="Times New Roman" w:cs="Times New Roman"/>
          <w:sz w:val="24"/>
          <w:szCs w:val="24"/>
        </w:rPr>
      </w:pPr>
      <w:r w:rsidRPr="00232940">
        <w:rPr>
          <w:rFonts w:ascii="Times New Roman" w:eastAsia="Calibri" w:hAnsi="Times New Roman" w:cs="Times New Roman"/>
          <w:sz w:val="24"/>
          <w:szCs w:val="24"/>
        </w:rPr>
        <w:t>Оценка</w:t>
      </w:r>
      <w:r w:rsidRPr="00232940">
        <w:rPr>
          <w:rFonts w:ascii="Times New Roman" w:eastAsia="Calibri" w:hAnsi="Times New Roman" w:cs="Times New Roman"/>
          <w:color w:val="000000"/>
          <w:sz w:val="24"/>
          <w:szCs w:val="24"/>
        </w:rPr>
        <w:t xml:space="preserve"> «2» ставится, если ученик обнаруживает незнание</w:t>
      </w:r>
      <w:r w:rsidRPr="00232940">
        <w:rPr>
          <w:rFonts w:ascii="Times New Roman" w:eastAsia="Calibri" w:hAnsi="Times New Roman" w:cs="Times New Roman"/>
          <w:i/>
          <w:iCs/>
          <w:color w:val="000000"/>
          <w:sz w:val="24"/>
          <w:szCs w:val="24"/>
        </w:rPr>
        <w:t xml:space="preserve">  </w:t>
      </w:r>
      <w:r w:rsidRPr="00232940">
        <w:rPr>
          <w:rFonts w:ascii="Times New Roman" w:eastAsia="Calibri" w:hAnsi="Times New Roman" w:cs="Times New Roman"/>
          <w:color w:val="000000"/>
          <w:sz w:val="24"/>
          <w:szCs w:val="24"/>
        </w:rPr>
        <w:t>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900FF4" w:rsidRPr="00232940" w:rsidRDefault="00900FF4" w:rsidP="00900FF4">
      <w:pPr>
        <w:pStyle w:val="a8"/>
        <w:ind w:left="0"/>
        <w:jc w:val="both"/>
      </w:pPr>
      <w:r w:rsidRPr="00232940">
        <w:t>Оценка «1» ставится, если ученик обнаруживает полное незнание или непонимание материала</w:t>
      </w:r>
      <w:proofErr w:type="gramStart"/>
      <w:r w:rsidRPr="00232940">
        <w:t>..</w:t>
      </w:r>
      <w:proofErr w:type="gramEnd"/>
    </w:p>
    <w:p w:rsidR="00900FF4" w:rsidRPr="00232940" w:rsidRDefault="00900FF4" w:rsidP="00900FF4">
      <w:pPr>
        <w:pStyle w:val="a8"/>
        <w:ind w:left="0"/>
        <w:jc w:val="both"/>
      </w:pPr>
      <w:proofErr w:type="gramStart"/>
      <w:r w:rsidRPr="00232940">
        <w:t>Отметка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roofErr w:type="gramEnd"/>
    </w:p>
    <w:p w:rsidR="00900FF4" w:rsidRPr="00232940" w:rsidRDefault="00900FF4" w:rsidP="00900FF4">
      <w:pPr>
        <w:shd w:val="clear" w:color="auto" w:fill="FFFFFF"/>
        <w:spacing w:line="240" w:lineRule="auto"/>
        <w:jc w:val="both"/>
        <w:rPr>
          <w:rFonts w:ascii="Times New Roman" w:eastAsia="Calibri" w:hAnsi="Times New Roman" w:cs="Times New Roman"/>
          <w:b/>
          <w:sz w:val="24"/>
          <w:szCs w:val="24"/>
        </w:rPr>
      </w:pPr>
      <w:r w:rsidRPr="00232940">
        <w:rPr>
          <w:rFonts w:ascii="Times New Roman" w:eastAsia="Calibri" w:hAnsi="Times New Roman" w:cs="Times New Roman"/>
          <w:b/>
          <w:color w:val="000000"/>
          <w:sz w:val="24"/>
          <w:szCs w:val="24"/>
          <w:lang w:val="en-US"/>
        </w:rPr>
        <w:t>II</w:t>
      </w:r>
      <w:r w:rsidRPr="00232940">
        <w:rPr>
          <w:rFonts w:ascii="Times New Roman" w:eastAsia="Calibri" w:hAnsi="Times New Roman" w:cs="Times New Roman"/>
          <w:b/>
          <w:color w:val="000000"/>
          <w:sz w:val="24"/>
          <w:szCs w:val="24"/>
        </w:rPr>
        <w:t>. Оценка диктантов</w:t>
      </w:r>
    </w:p>
    <w:p w:rsidR="00900FF4" w:rsidRPr="00232940" w:rsidRDefault="00900FF4" w:rsidP="00900FF4">
      <w:pPr>
        <w:pStyle w:val="a8"/>
        <w:ind w:left="0"/>
        <w:jc w:val="both"/>
      </w:pPr>
      <w:r w:rsidRPr="00232940">
        <w:t>Диктант — одна из основных форм проверки орфографической и пунктуационной грамотности.</w:t>
      </w:r>
    </w:p>
    <w:p w:rsidR="00900FF4" w:rsidRPr="00232940" w:rsidRDefault="00900FF4" w:rsidP="00900FF4">
      <w:pPr>
        <w:pStyle w:val="a8"/>
        <w:ind w:left="0"/>
        <w:jc w:val="both"/>
      </w:pPr>
      <w:r w:rsidRPr="00232940">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900FF4" w:rsidRPr="00232940" w:rsidRDefault="00900FF4" w:rsidP="00900FF4">
      <w:pPr>
        <w:shd w:val="clear" w:color="auto" w:fill="FFFFFF"/>
        <w:spacing w:line="240" w:lineRule="auto"/>
        <w:jc w:val="both"/>
        <w:rPr>
          <w:rFonts w:ascii="Times New Roman" w:eastAsia="Calibri" w:hAnsi="Times New Roman" w:cs="Times New Roman"/>
          <w:sz w:val="24"/>
          <w:szCs w:val="24"/>
        </w:rPr>
      </w:pPr>
      <w:r w:rsidRPr="00232940">
        <w:rPr>
          <w:rFonts w:ascii="Times New Roman" w:eastAsia="Calibri" w:hAnsi="Times New Roman" w:cs="Times New Roman"/>
          <w:color w:val="000000"/>
          <w:sz w:val="24"/>
          <w:szCs w:val="24"/>
        </w:rPr>
        <w:t xml:space="preserve">Объем диктанта устанавливается: для класса </w:t>
      </w:r>
      <w:r w:rsidRPr="00232940">
        <w:rPr>
          <w:rFonts w:ascii="Times New Roman" w:eastAsia="Calibri" w:hAnsi="Times New Roman" w:cs="Times New Roman"/>
          <w:color w:val="000000"/>
          <w:sz w:val="24"/>
          <w:szCs w:val="24"/>
          <w:lang w:val="en-US"/>
        </w:rPr>
        <w:t>VIII</w:t>
      </w:r>
      <w:r w:rsidRPr="00232940">
        <w:rPr>
          <w:rFonts w:ascii="Times New Roman" w:eastAsia="Calibri" w:hAnsi="Times New Roman" w:cs="Times New Roman"/>
          <w:color w:val="000000"/>
          <w:sz w:val="24"/>
          <w:szCs w:val="24"/>
        </w:rPr>
        <w:t xml:space="preserve"> – 120-150 слов. (При подсчете слов учитываются как самостоятельные, так и служебные слова.)</w:t>
      </w:r>
    </w:p>
    <w:p w:rsidR="00900FF4" w:rsidRPr="00232940" w:rsidRDefault="00900FF4" w:rsidP="00900FF4">
      <w:pPr>
        <w:shd w:val="clear" w:color="auto" w:fill="FFFFFF"/>
        <w:spacing w:line="240" w:lineRule="auto"/>
        <w:jc w:val="both"/>
        <w:rPr>
          <w:rFonts w:ascii="Times New Roman" w:eastAsia="Calibri" w:hAnsi="Times New Roman" w:cs="Times New Roman"/>
          <w:color w:val="000000"/>
          <w:sz w:val="24"/>
          <w:szCs w:val="24"/>
        </w:rPr>
      </w:pPr>
      <w:r w:rsidRPr="00232940">
        <w:rPr>
          <w:rFonts w:ascii="Times New Roman" w:eastAsia="Calibri" w:hAnsi="Times New Roman" w:cs="Times New Roman"/>
          <w:color w:val="000000"/>
          <w:sz w:val="24"/>
          <w:szCs w:val="24"/>
        </w:rPr>
        <w:t xml:space="preserve">Контрольный словарный диктант проверяет усвоение слов с непроверяемыми и </w:t>
      </w:r>
      <w:proofErr w:type="spellStart"/>
      <w:r w:rsidRPr="00232940">
        <w:rPr>
          <w:rFonts w:ascii="Times New Roman" w:eastAsia="Calibri" w:hAnsi="Times New Roman" w:cs="Times New Roman"/>
          <w:color w:val="000000"/>
          <w:sz w:val="24"/>
          <w:szCs w:val="24"/>
        </w:rPr>
        <w:t>труднопроверяемыми</w:t>
      </w:r>
      <w:proofErr w:type="spellEnd"/>
      <w:r w:rsidRPr="00232940">
        <w:rPr>
          <w:rFonts w:ascii="Times New Roman" w:eastAsia="Calibri" w:hAnsi="Times New Roman" w:cs="Times New Roman"/>
          <w:color w:val="000000"/>
          <w:sz w:val="24"/>
          <w:szCs w:val="24"/>
        </w:rPr>
        <w:t xml:space="preserve"> орфограммами. Он может состоять из следующего количества слов: для </w:t>
      </w:r>
      <w:r w:rsidRPr="00232940">
        <w:rPr>
          <w:rFonts w:ascii="Times New Roman" w:eastAsia="Calibri" w:hAnsi="Times New Roman" w:cs="Times New Roman"/>
          <w:color w:val="000000"/>
          <w:sz w:val="24"/>
          <w:szCs w:val="24"/>
          <w:lang w:val="en-US"/>
        </w:rPr>
        <w:t>VIII</w:t>
      </w:r>
      <w:r w:rsidRPr="00232940">
        <w:rPr>
          <w:rFonts w:ascii="Times New Roman" w:eastAsia="Calibri" w:hAnsi="Times New Roman" w:cs="Times New Roman"/>
          <w:color w:val="000000"/>
          <w:sz w:val="24"/>
          <w:szCs w:val="24"/>
        </w:rPr>
        <w:t xml:space="preserve"> класса – 30-35слов. </w:t>
      </w:r>
    </w:p>
    <w:p w:rsidR="00900FF4" w:rsidRPr="00232940" w:rsidRDefault="00900FF4" w:rsidP="00900FF4">
      <w:pPr>
        <w:shd w:val="clear" w:color="auto" w:fill="FFFFFF"/>
        <w:spacing w:line="240" w:lineRule="auto"/>
        <w:jc w:val="both"/>
        <w:rPr>
          <w:rFonts w:ascii="Times New Roman" w:eastAsia="Calibri" w:hAnsi="Times New Roman" w:cs="Times New Roman"/>
          <w:sz w:val="24"/>
          <w:szCs w:val="24"/>
        </w:rPr>
      </w:pPr>
      <w:r w:rsidRPr="00232940">
        <w:rPr>
          <w:rFonts w:ascii="Times New Roman" w:eastAsia="Calibri" w:hAnsi="Times New Roman" w:cs="Times New Roman"/>
          <w:color w:val="000000"/>
          <w:sz w:val="24"/>
          <w:szCs w:val="24"/>
        </w:rPr>
        <w:t xml:space="preserve">Диктант, имеющий целью проверку подготовки учащихся по определенной теме, должен включать основные орфограммы или </w:t>
      </w:r>
      <w:proofErr w:type="spellStart"/>
      <w:r w:rsidRPr="00232940">
        <w:rPr>
          <w:rFonts w:ascii="Times New Roman" w:eastAsia="Calibri" w:hAnsi="Times New Roman" w:cs="Times New Roman"/>
          <w:color w:val="000000"/>
          <w:sz w:val="24"/>
          <w:szCs w:val="24"/>
        </w:rPr>
        <w:t>пунктограммы</w:t>
      </w:r>
      <w:proofErr w:type="spellEnd"/>
      <w:r w:rsidRPr="00232940">
        <w:rPr>
          <w:rFonts w:ascii="Times New Roman" w:eastAsia="Calibri" w:hAnsi="Times New Roman" w:cs="Times New Roman"/>
          <w:color w:val="000000"/>
          <w:sz w:val="24"/>
          <w:szCs w:val="24"/>
        </w:rPr>
        <w:t xml:space="preserve"> этой темы, а также обеспечивать выявление прочности ранее приобретенных навыков. </w:t>
      </w:r>
      <w:r w:rsidRPr="00232940">
        <w:rPr>
          <w:rFonts w:ascii="Times New Roman" w:eastAsia="Calibri" w:hAnsi="Times New Roman" w:cs="Times New Roman"/>
          <w:b/>
          <w:color w:val="000000"/>
          <w:sz w:val="24"/>
          <w:szCs w:val="24"/>
        </w:rPr>
        <w:t xml:space="preserve">Итоговые </w:t>
      </w:r>
      <w:r w:rsidRPr="00232940">
        <w:rPr>
          <w:rFonts w:ascii="Times New Roman" w:eastAsia="Calibri" w:hAnsi="Times New Roman" w:cs="Times New Roman"/>
          <w:color w:val="000000"/>
          <w:sz w:val="24"/>
          <w:szCs w:val="24"/>
        </w:rPr>
        <w:t>диктанты, проводимые в конце четверти и года, проверяют подготовку учащихся, как правило, по всем изученным темам.</w:t>
      </w:r>
    </w:p>
    <w:p w:rsidR="00900FF4" w:rsidRPr="00232940" w:rsidRDefault="00900FF4" w:rsidP="00900FF4">
      <w:pPr>
        <w:shd w:val="clear" w:color="auto" w:fill="FFFFFF"/>
        <w:spacing w:line="240" w:lineRule="auto"/>
        <w:jc w:val="both"/>
        <w:rPr>
          <w:rFonts w:ascii="Times New Roman" w:eastAsia="Calibri" w:hAnsi="Times New Roman" w:cs="Times New Roman"/>
          <w:sz w:val="24"/>
          <w:szCs w:val="24"/>
        </w:rPr>
      </w:pPr>
      <w:r w:rsidRPr="00232940">
        <w:rPr>
          <w:rFonts w:ascii="Times New Roman" w:eastAsia="Calibri" w:hAnsi="Times New Roman" w:cs="Times New Roman"/>
          <w:color w:val="000000"/>
          <w:sz w:val="24"/>
          <w:szCs w:val="24"/>
        </w:rPr>
        <w:t>До конца первой четверти сохраняется объем текста, рекомендованный для предыдущего класса.</w:t>
      </w:r>
    </w:p>
    <w:p w:rsidR="00900FF4" w:rsidRPr="00232940" w:rsidRDefault="00900FF4" w:rsidP="00900FF4">
      <w:pPr>
        <w:pStyle w:val="a8"/>
        <w:ind w:left="0"/>
        <w:jc w:val="both"/>
      </w:pPr>
      <w:r w:rsidRPr="00232940">
        <w:lastRenderedPageBreak/>
        <w:t>При оценке диктанта исправляются, но не учитываются орфографические и пунктуационные ошибки:</w:t>
      </w:r>
    </w:p>
    <w:p w:rsidR="00900FF4" w:rsidRPr="00232940" w:rsidRDefault="00900FF4" w:rsidP="00900FF4">
      <w:pPr>
        <w:shd w:val="clear" w:color="auto" w:fill="FFFFFF"/>
        <w:spacing w:line="240" w:lineRule="auto"/>
        <w:jc w:val="both"/>
        <w:rPr>
          <w:rFonts w:ascii="Times New Roman" w:eastAsia="Calibri" w:hAnsi="Times New Roman" w:cs="Times New Roman"/>
          <w:sz w:val="24"/>
          <w:szCs w:val="24"/>
        </w:rPr>
      </w:pPr>
      <w:r w:rsidRPr="00232940">
        <w:rPr>
          <w:rFonts w:ascii="Times New Roman" w:eastAsia="Calibri" w:hAnsi="Times New Roman" w:cs="Times New Roman"/>
          <w:color w:val="000000"/>
          <w:sz w:val="24"/>
          <w:szCs w:val="24"/>
        </w:rPr>
        <w:t>1) на правила, которые не включены в школьную программу;</w:t>
      </w:r>
    </w:p>
    <w:p w:rsidR="00900FF4" w:rsidRPr="00232940" w:rsidRDefault="00900FF4" w:rsidP="00900FF4">
      <w:pPr>
        <w:shd w:val="clear" w:color="auto" w:fill="FFFFFF"/>
        <w:spacing w:line="240" w:lineRule="auto"/>
        <w:jc w:val="both"/>
        <w:rPr>
          <w:rFonts w:ascii="Times New Roman" w:eastAsia="Calibri" w:hAnsi="Times New Roman" w:cs="Times New Roman"/>
          <w:sz w:val="24"/>
          <w:szCs w:val="24"/>
        </w:rPr>
      </w:pPr>
      <w:r w:rsidRPr="00232940">
        <w:rPr>
          <w:rFonts w:ascii="Times New Roman" w:eastAsia="Calibri" w:hAnsi="Times New Roman" w:cs="Times New Roman"/>
          <w:color w:val="000000"/>
          <w:sz w:val="24"/>
          <w:szCs w:val="24"/>
        </w:rPr>
        <w:t>2) на еще не изученные правила;</w:t>
      </w:r>
    </w:p>
    <w:p w:rsidR="00900FF4" w:rsidRPr="00232940" w:rsidRDefault="00900FF4" w:rsidP="00900FF4">
      <w:pPr>
        <w:shd w:val="clear" w:color="auto" w:fill="FFFFFF"/>
        <w:spacing w:line="240" w:lineRule="auto"/>
        <w:jc w:val="both"/>
        <w:rPr>
          <w:rFonts w:ascii="Times New Roman" w:eastAsia="Calibri" w:hAnsi="Times New Roman" w:cs="Times New Roman"/>
          <w:sz w:val="24"/>
          <w:szCs w:val="24"/>
        </w:rPr>
      </w:pPr>
      <w:r w:rsidRPr="00232940">
        <w:rPr>
          <w:rFonts w:ascii="Times New Roman" w:eastAsia="Calibri" w:hAnsi="Times New Roman" w:cs="Times New Roman"/>
          <w:color w:val="000000"/>
          <w:sz w:val="24"/>
          <w:szCs w:val="24"/>
        </w:rPr>
        <w:t>3) в словах с непроверяемыми написаниями, над которыми не проводилась специальная работа;</w:t>
      </w:r>
    </w:p>
    <w:p w:rsidR="00900FF4" w:rsidRPr="00232940" w:rsidRDefault="00900FF4" w:rsidP="00900FF4">
      <w:pPr>
        <w:shd w:val="clear" w:color="auto" w:fill="FFFFFF"/>
        <w:spacing w:line="240" w:lineRule="auto"/>
        <w:jc w:val="both"/>
        <w:rPr>
          <w:rFonts w:ascii="Times New Roman" w:eastAsia="Calibri" w:hAnsi="Times New Roman" w:cs="Times New Roman"/>
          <w:color w:val="000000"/>
          <w:sz w:val="24"/>
          <w:szCs w:val="24"/>
        </w:rPr>
      </w:pPr>
      <w:r w:rsidRPr="00232940">
        <w:rPr>
          <w:rFonts w:ascii="Times New Roman" w:eastAsia="Calibri" w:hAnsi="Times New Roman" w:cs="Times New Roman"/>
          <w:color w:val="000000"/>
          <w:sz w:val="24"/>
          <w:szCs w:val="24"/>
        </w:rPr>
        <w:t>4) в передаче авторской пунктуации;</w:t>
      </w:r>
    </w:p>
    <w:p w:rsidR="00900FF4" w:rsidRPr="00232940" w:rsidRDefault="00900FF4" w:rsidP="00900FF4">
      <w:pPr>
        <w:shd w:val="clear" w:color="auto" w:fill="FFFFFF"/>
        <w:spacing w:line="240" w:lineRule="auto"/>
        <w:jc w:val="both"/>
        <w:rPr>
          <w:rFonts w:ascii="Times New Roman" w:eastAsia="Calibri" w:hAnsi="Times New Roman" w:cs="Times New Roman"/>
          <w:sz w:val="24"/>
          <w:szCs w:val="24"/>
        </w:rPr>
      </w:pPr>
      <w:r w:rsidRPr="00232940">
        <w:rPr>
          <w:rFonts w:ascii="Times New Roman" w:eastAsia="Calibri" w:hAnsi="Times New Roman" w:cs="Times New Roman"/>
          <w:color w:val="000000"/>
          <w:sz w:val="24"/>
          <w:szCs w:val="24"/>
        </w:rPr>
        <w:t>5) в переносе слов.</w:t>
      </w:r>
    </w:p>
    <w:p w:rsidR="00900FF4" w:rsidRPr="00232940" w:rsidRDefault="00900FF4" w:rsidP="00900FF4">
      <w:pPr>
        <w:shd w:val="clear" w:color="auto" w:fill="FFFFFF"/>
        <w:spacing w:line="240" w:lineRule="auto"/>
        <w:jc w:val="both"/>
        <w:rPr>
          <w:rFonts w:ascii="Times New Roman" w:eastAsia="Calibri" w:hAnsi="Times New Roman" w:cs="Times New Roman"/>
          <w:sz w:val="24"/>
          <w:szCs w:val="24"/>
        </w:rPr>
      </w:pPr>
      <w:r w:rsidRPr="00232940">
        <w:rPr>
          <w:rFonts w:ascii="Times New Roman" w:eastAsia="Calibri" w:hAnsi="Times New Roman" w:cs="Times New Roman"/>
          <w:color w:val="000000"/>
          <w:sz w:val="24"/>
          <w:szCs w:val="24"/>
        </w:rPr>
        <w:t>Исправляются, но не учитываются описки, неправильные написания, искажающие звуковой облик слова, например: «</w:t>
      </w:r>
      <w:proofErr w:type="spellStart"/>
      <w:r w:rsidRPr="00232940">
        <w:rPr>
          <w:rFonts w:ascii="Times New Roman" w:eastAsia="Calibri" w:hAnsi="Times New Roman" w:cs="Times New Roman"/>
          <w:color w:val="000000"/>
          <w:sz w:val="24"/>
          <w:szCs w:val="24"/>
        </w:rPr>
        <w:t>рапотает</w:t>
      </w:r>
      <w:proofErr w:type="spellEnd"/>
      <w:r w:rsidRPr="00232940">
        <w:rPr>
          <w:rFonts w:ascii="Times New Roman" w:eastAsia="Calibri" w:hAnsi="Times New Roman" w:cs="Times New Roman"/>
          <w:color w:val="000000"/>
          <w:sz w:val="24"/>
          <w:szCs w:val="24"/>
        </w:rPr>
        <w:t>» (</w:t>
      </w:r>
      <w:proofErr w:type="gramStart"/>
      <w:r w:rsidRPr="00232940">
        <w:rPr>
          <w:rFonts w:ascii="Times New Roman" w:eastAsia="Calibri" w:hAnsi="Times New Roman" w:cs="Times New Roman"/>
          <w:color w:val="000000"/>
          <w:sz w:val="24"/>
          <w:szCs w:val="24"/>
        </w:rPr>
        <w:t>вместо</w:t>
      </w:r>
      <w:proofErr w:type="gramEnd"/>
      <w:r w:rsidRPr="00232940">
        <w:rPr>
          <w:rFonts w:ascii="Times New Roman" w:eastAsia="Calibri" w:hAnsi="Times New Roman" w:cs="Times New Roman"/>
          <w:color w:val="000000"/>
          <w:sz w:val="24"/>
          <w:szCs w:val="24"/>
        </w:rPr>
        <w:t xml:space="preserve"> </w:t>
      </w:r>
      <w:r w:rsidRPr="00232940">
        <w:rPr>
          <w:rFonts w:ascii="Times New Roman" w:eastAsia="Calibri" w:hAnsi="Times New Roman" w:cs="Times New Roman"/>
          <w:i/>
          <w:iCs/>
          <w:color w:val="000000"/>
          <w:sz w:val="24"/>
          <w:szCs w:val="24"/>
        </w:rPr>
        <w:t>работает</w:t>
      </w:r>
      <w:r w:rsidRPr="00232940">
        <w:rPr>
          <w:rFonts w:ascii="Times New Roman" w:eastAsia="Calibri" w:hAnsi="Times New Roman" w:cs="Times New Roman"/>
          <w:color w:val="000000"/>
          <w:sz w:val="24"/>
          <w:szCs w:val="24"/>
        </w:rPr>
        <w:t>), «</w:t>
      </w:r>
      <w:proofErr w:type="spellStart"/>
      <w:r w:rsidRPr="00232940">
        <w:rPr>
          <w:rFonts w:ascii="Times New Roman" w:eastAsia="Calibri" w:hAnsi="Times New Roman" w:cs="Times New Roman"/>
          <w:color w:val="000000"/>
          <w:sz w:val="24"/>
          <w:szCs w:val="24"/>
        </w:rPr>
        <w:t>дулпо</w:t>
      </w:r>
      <w:proofErr w:type="spellEnd"/>
      <w:r w:rsidRPr="00232940">
        <w:rPr>
          <w:rFonts w:ascii="Times New Roman" w:eastAsia="Calibri" w:hAnsi="Times New Roman" w:cs="Times New Roman"/>
          <w:color w:val="000000"/>
          <w:sz w:val="24"/>
          <w:szCs w:val="24"/>
        </w:rPr>
        <w:t xml:space="preserve">» (вместо </w:t>
      </w:r>
      <w:r w:rsidRPr="00232940">
        <w:rPr>
          <w:rFonts w:ascii="Times New Roman" w:eastAsia="Calibri" w:hAnsi="Times New Roman" w:cs="Times New Roman"/>
          <w:i/>
          <w:iCs/>
          <w:color w:val="000000"/>
          <w:sz w:val="24"/>
          <w:szCs w:val="24"/>
        </w:rPr>
        <w:t>дупло</w:t>
      </w:r>
      <w:r w:rsidRPr="00232940">
        <w:rPr>
          <w:rFonts w:ascii="Times New Roman" w:eastAsia="Calibri" w:hAnsi="Times New Roman" w:cs="Times New Roman"/>
          <w:color w:val="000000"/>
          <w:sz w:val="24"/>
          <w:szCs w:val="24"/>
        </w:rPr>
        <w:t>), «</w:t>
      </w:r>
      <w:proofErr w:type="spellStart"/>
      <w:r w:rsidRPr="00232940">
        <w:rPr>
          <w:rFonts w:ascii="Times New Roman" w:eastAsia="Calibri" w:hAnsi="Times New Roman" w:cs="Times New Roman"/>
          <w:color w:val="000000"/>
          <w:sz w:val="24"/>
          <w:szCs w:val="24"/>
        </w:rPr>
        <w:t>мемля</w:t>
      </w:r>
      <w:proofErr w:type="spellEnd"/>
      <w:r w:rsidRPr="00232940">
        <w:rPr>
          <w:rFonts w:ascii="Times New Roman" w:eastAsia="Calibri" w:hAnsi="Times New Roman" w:cs="Times New Roman"/>
          <w:color w:val="000000"/>
          <w:sz w:val="24"/>
          <w:szCs w:val="24"/>
        </w:rPr>
        <w:t xml:space="preserve">» (вместо </w:t>
      </w:r>
      <w:r w:rsidRPr="00232940">
        <w:rPr>
          <w:rFonts w:ascii="Times New Roman" w:eastAsia="Calibri" w:hAnsi="Times New Roman" w:cs="Times New Roman"/>
          <w:i/>
          <w:iCs/>
          <w:color w:val="000000"/>
          <w:sz w:val="24"/>
          <w:szCs w:val="24"/>
        </w:rPr>
        <w:t>земля</w:t>
      </w:r>
      <w:r w:rsidRPr="00232940">
        <w:rPr>
          <w:rFonts w:ascii="Times New Roman" w:eastAsia="Calibri" w:hAnsi="Times New Roman" w:cs="Times New Roman"/>
          <w:color w:val="000000"/>
          <w:sz w:val="24"/>
          <w:szCs w:val="24"/>
        </w:rPr>
        <w:t>).</w:t>
      </w:r>
    </w:p>
    <w:p w:rsidR="00900FF4" w:rsidRPr="00232940" w:rsidRDefault="00900FF4" w:rsidP="00900FF4">
      <w:pPr>
        <w:pStyle w:val="a8"/>
        <w:ind w:left="0"/>
        <w:jc w:val="both"/>
      </w:pPr>
      <w:r w:rsidRPr="00232940">
        <w:t>При оценке диктантов важно также учитывать характер ошибок.</w:t>
      </w:r>
    </w:p>
    <w:p w:rsidR="00900FF4" w:rsidRPr="00232940" w:rsidRDefault="00900FF4" w:rsidP="00900FF4">
      <w:pPr>
        <w:shd w:val="clear" w:color="auto" w:fill="FFFFFF"/>
        <w:spacing w:line="240" w:lineRule="auto"/>
        <w:jc w:val="both"/>
        <w:rPr>
          <w:rFonts w:ascii="Times New Roman" w:eastAsia="Calibri" w:hAnsi="Times New Roman" w:cs="Times New Roman"/>
          <w:color w:val="000000"/>
          <w:sz w:val="24"/>
          <w:szCs w:val="24"/>
        </w:rPr>
      </w:pPr>
      <w:r w:rsidRPr="00232940">
        <w:rPr>
          <w:rFonts w:ascii="Times New Roman" w:eastAsia="Calibri" w:hAnsi="Times New Roman" w:cs="Times New Roman"/>
          <w:color w:val="000000"/>
          <w:sz w:val="24"/>
          <w:szCs w:val="24"/>
        </w:rPr>
        <w:t xml:space="preserve">Среди ошибок следует выделять негрубые, т.е. не имеющие существенного значения для характеристики грамотности. При подсчете ошибок две негрубые считаются за одну. </w:t>
      </w:r>
    </w:p>
    <w:p w:rsidR="00900FF4" w:rsidRPr="00232940" w:rsidRDefault="00900FF4" w:rsidP="00900FF4">
      <w:pPr>
        <w:shd w:val="clear" w:color="auto" w:fill="FFFFFF"/>
        <w:spacing w:line="240" w:lineRule="auto"/>
        <w:jc w:val="both"/>
        <w:rPr>
          <w:rFonts w:ascii="Times New Roman" w:eastAsia="Calibri" w:hAnsi="Times New Roman" w:cs="Times New Roman"/>
          <w:sz w:val="24"/>
          <w:szCs w:val="24"/>
        </w:rPr>
      </w:pPr>
      <w:r w:rsidRPr="00232940">
        <w:rPr>
          <w:rFonts w:ascii="Times New Roman" w:eastAsia="Calibri" w:hAnsi="Times New Roman" w:cs="Times New Roman"/>
          <w:color w:val="000000"/>
          <w:sz w:val="24"/>
          <w:szCs w:val="24"/>
        </w:rPr>
        <w:t xml:space="preserve">К </w:t>
      </w:r>
      <w:proofErr w:type="gramStart"/>
      <w:r w:rsidRPr="00232940">
        <w:rPr>
          <w:rFonts w:ascii="Times New Roman" w:eastAsia="Calibri" w:hAnsi="Times New Roman" w:cs="Times New Roman"/>
          <w:color w:val="000000"/>
          <w:sz w:val="24"/>
          <w:szCs w:val="24"/>
        </w:rPr>
        <w:t>негрубым</w:t>
      </w:r>
      <w:proofErr w:type="gramEnd"/>
      <w:r w:rsidRPr="00232940">
        <w:rPr>
          <w:rFonts w:ascii="Times New Roman" w:eastAsia="Calibri" w:hAnsi="Times New Roman" w:cs="Times New Roman"/>
          <w:color w:val="000000"/>
          <w:sz w:val="24"/>
          <w:szCs w:val="24"/>
        </w:rPr>
        <w:t xml:space="preserve"> относятся ошибки:</w:t>
      </w:r>
    </w:p>
    <w:p w:rsidR="00900FF4" w:rsidRPr="00232940" w:rsidRDefault="00900FF4" w:rsidP="00900FF4">
      <w:pPr>
        <w:shd w:val="clear" w:color="auto" w:fill="FFFFFF"/>
        <w:spacing w:line="240" w:lineRule="auto"/>
        <w:jc w:val="both"/>
        <w:rPr>
          <w:rFonts w:ascii="Times New Roman" w:eastAsia="Calibri" w:hAnsi="Times New Roman" w:cs="Times New Roman"/>
          <w:sz w:val="24"/>
          <w:szCs w:val="24"/>
        </w:rPr>
      </w:pPr>
      <w:r w:rsidRPr="00232940">
        <w:rPr>
          <w:rFonts w:ascii="Times New Roman" w:eastAsia="Calibri" w:hAnsi="Times New Roman" w:cs="Times New Roman"/>
          <w:color w:val="000000"/>
          <w:sz w:val="24"/>
          <w:szCs w:val="24"/>
        </w:rPr>
        <w:t>1) в исключениях из правил;</w:t>
      </w:r>
    </w:p>
    <w:p w:rsidR="00900FF4" w:rsidRPr="00232940" w:rsidRDefault="00900FF4" w:rsidP="00900FF4">
      <w:pPr>
        <w:shd w:val="clear" w:color="auto" w:fill="FFFFFF"/>
        <w:spacing w:line="240" w:lineRule="auto"/>
        <w:jc w:val="both"/>
        <w:rPr>
          <w:rFonts w:ascii="Times New Roman" w:eastAsia="Calibri" w:hAnsi="Times New Roman" w:cs="Times New Roman"/>
          <w:sz w:val="24"/>
          <w:szCs w:val="24"/>
        </w:rPr>
      </w:pPr>
      <w:r w:rsidRPr="00232940">
        <w:rPr>
          <w:rFonts w:ascii="Times New Roman" w:eastAsia="Calibri" w:hAnsi="Times New Roman" w:cs="Times New Roman"/>
          <w:color w:val="000000"/>
          <w:sz w:val="24"/>
          <w:szCs w:val="24"/>
        </w:rPr>
        <w:t>2) в написании большой буквы в составных собственных наименованиях;</w:t>
      </w:r>
    </w:p>
    <w:p w:rsidR="00900FF4" w:rsidRPr="00232940" w:rsidRDefault="00900FF4" w:rsidP="00900FF4">
      <w:pPr>
        <w:shd w:val="clear" w:color="auto" w:fill="FFFFFF"/>
        <w:spacing w:line="240" w:lineRule="auto"/>
        <w:jc w:val="both"/>
        <w:rPr>
          <w:rFonts w:ascii="Times New Roman" w:eastAsia="Calibri" w:hAnsi="Times New Roman" w:cs="Times New Roman"/>
          <w:sz w:val="24"/>
          <w:szCs w:val="24"/>
        </w:rPr>
      </w:pPr>
      <w:r w:rsidRPr="00232940">
        <w:rPr>
          <w:rFonts w:ascii="Times New Roman" w:eastAsia="Calibri" w:hAnsi="Times New Roman" w:cs="Times New Roman"/>
          <w:color w:val="000000"/>
          <w:sz w:val="24"/>
          <w:szCs w:val="24"/>
        </w:rPr>
        <w:t>3) 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900FF4" w:rsidRPr="00232940" w:rsidRDefault="00900FF4" w:rsidP="00900FF4">
      <w:pPr>
        <w:shd w:val="clear" w:color="auto" w:fill="FFFFFF"/>
        <w:spacing w:line="240" w:lineRule="auto"/>
        <w:jc w:val="both"/>
        <w:rPr>
          <w:rFonts w:ascii="Times New Roman" w:eastAsia="Calibri" w:hAnsi="Times New Roman" w:cs="Times New Roman"/>
          <w:sz w:val="24"/>
          <w:szCs w:val="24"/>
        </w:rPr>
      </w:pPr>
      <w:r w:rsidRPr="00232940">
        <w:rPr>
          <w:rFonts w:ascii="Times New Roman" w:eastAsia="Calibri" w:hAnsi="Times New Roman" w:cs="Times New Roman"/>
          <w:color w:val="000000"/>
          <w:sz w:val="24"/>
          <w:szCs w:val="24"/>
        </w:rPr>
        <w:t xml:space="preserve">4) в случаях раздельного и слитного написания </w:t>
      </w:r>
      <w:r w:rsidRPr="00232940">
        <w:rPr>
          <w:rFonts w:ascii="Times New Roman" w:eastAsia="Calibri" w:hAnsi="Times New Roman" w:cs="Times New Roman"/>
          <w:i/>
          <w:iCs/>
          <w:color w:val="000000"/>
          <w:sz w:val="24"/>
          <w:szCs w:val="24"/>
        </w:rPr>
        <w:t xml:space="preserve">не с </w:t>
      </w:r>
      <w:r w:rsidRPr="00232940">
        <w:rPr>
          <w:rFonts w:ascii="Times New Roman" w:eastAsia="Calibri" w:hAnsi="Times New Roman" w:cs="Times New Roman"/>
          <w:color w:val="000000"/>
          <w:sz w:val="24"/>
          <w:szCs w:val="24"/>
        </w:rPr>
        <w:t>прилагательными и причастиями, выступающими в роли сказуемого;</w:t>
      </w:r>
    </w:p>
    <w:p w:rsidR="00900FF4" w:rsidRPr="00232940" w:rsidRDefault="00900FF4" w:rsidP="00900FF4">
      <w:pPr>
        <w:shd w:val="clear" w:color="auto" w:fill="FFFFFF"/>
        <w:spacing w:line="240" w:lineRule="auto"/>
        <w:jc w:val="both"/>
        <w:rPr>
          <w:rFonts w:ascii="Times New Roman" w:eastAsia="Calibri" w:hAnsi="Times New Roman" w:cs="Times New Roman"/>
          <w:sz w:val="24"/>
          <w:szCs w:val="24"/>
        </w:rPr>
      </w:pPr>
      <w:r w:rsidRPr="00232940">
        <w:rPr>
          <w:rFonts w:ascii="Times New Roman" w:eastAsia="Calibri" w:hAnsi="Times New Roman" w:cs="Times New Roman"/>
          <w:color w:val="000000"/>
          <w:sz w:val="24"/>
          <w:szCs w:val="24"/>
        </w:rPr>
        <w:t xml:space="preserve">5) в написании </w:t>
      </w:r>
      <w:r w:rsidRPr="00232940">
        <w:rPr>
          <w:rFonts w:ascii="Times New Roman" w:eastAsia="Calibri" w:hAnsi="Times New Roman" w:cs="Times New Roman"/>
          <w:i/>
          <w:iCs/>
          <w:color w:val="000000"/>
          <w:sz w:val="24"/>
          <w:szCs w:val="24"/>
        </w:rPr>
        <w:t>ы</w:t>
      </w:r>
      <w:r w:rsidRPr="00232940">
        <w:rPr>
          <w:rFonts w:ascii="Times New Roman" w:eastAsia="Calibri" w:hAnsi="Times New Roman" w:cs="Times New Roman"/>
          <w:color w:val="000000"/>
          <w:sz w:val="24"/>
          <w:szCs w:val="24"/>
        </w:rPr>
        <w:t xml:space="preserve"> и </w:t>
      </w:r>
      <w:proofErr w:type="spellStart"/>
      <w:proofErr w:type="gramStart"/>
      <w:r w:rsidRPr="00232940">
        <w:rPr>
          <w:rFonts w:ascii="Times New Roman" w:eastAsia="Calibri" w:hAnsi="Times New Roman" w:cs="Times New Roman"/>
          <w:i/>
          <w:iCs/>
          <w:color w:val="000000"/>
          <w:sz w:val="24"/>
          <w:szCs w:val="24"/>
        </w:rPr>
        <w:t>и</w:t>
      </w:r>
      <w:proofErr w:type="spellEnd"/>
      <w:proofErr w:type="gramEnd"/>
      <w:r w:rsidRPr="00232940">
        <w:rPr>
          <w:rFonts w:ascii="Times New Roman" w:eastAsia="Calibri" w:hAnsi="Times New Roman" w:cs="Times New Roman"/>
          <w:i/>
          <w:iCs/>
          <w:color w:val="000000"/>
          <w:sz w:val="24"/>
          <w:szCs w:val="24"/>
        </w:rPr>
        <w:t xml:space="preserve"> </w:t>
      </w:r>
      <w:r w:rsidRPr="00232940">
        <w:rPr>
          <w:rFonts w:ascii="Times New Roman" w:eastAsia="Calibri" w:hAnsi="Times New Roman" w:cs="Times New Roman"/>
          <w:color w:val="000000"/>
          <w:sz w:val="24"/>
          <w:szCs w:val="24"/>
        </w:rPr>
        <w:t>после приставок;</w:t>
      </w:r>
    </w:p>
    <w:p w:rsidR="00900FF4" w:rsidRPr="00232940" w:rsidRDefault="00900FF4" w:rsidP="00900FF4">
      <w:pPr>
        <w:shd w:val="clear" w:color="auto" w:fill="FFFFFF"/>
        <w:spacing w:line="240" w:lineRule="auto"/>
        <w:jc w:val="both"/>
        <w:rPr>
          <w:rFonts w:ascii="Times New Roman" w:eastAsia="Calibri" w:hAnsi="Times New Roman" w:cs="Times New Roman"/>
          <w:sz w:val="24"/>
          <w:szCs w:val="24"/>
        </w:rPr>
      </w:pPr>
      <w:r w:rsidRPr="00232940">
        <w:rPr>
          <w:rFonts w:ascii="Times New Roman" w:eastAsia="Calibri" w:hAnsi="Times New Roman" w:cs="Times New Roman"/>
          <w:color w:val="000000"/>
          <w:sz w:val="24"/>
          <w:szCs w:val="24"/>
        </w:rPr>
        <w:t>6)</w:t>
      </w:r>
      <w:r w:rsidRPr="00232940">
        <w:rPr>
          <w:rFonts w:ascii="Times New Roman" w:eastAsia="Calibri" w:hAnsi="Times New Roman" w:cs="Times New Roman"/>
          <w:i/>
          <w:iCs/>
          <w:color w:val="000000"/>
          <w:sz w:val="24"/>
          <w:szCs w:val="24"/>
        </w:rPr>
        <w:t xml:space="preserve"> </w:t>
      </w:r>
      <w:r w:rsidRPr="00232940">
        <w:rPr>
          <w:rFonts w:ascii="Times New Roman" w:eastAsia="Calibri" w:hAnsi="Times New Roman" w:cs="Times New Roman"/>
          <w:color w:val="000000"/>
          <w:sz w:val="24"/>
          <w:szCs w:val="24"/>
        </w:rPr>
        <w:t xml:space="preserve">в случаях трудного различия </w:t>
      </w:r>
      <w:r w:rsidRPr="00232940">
        <w:rPr>
          <w:rFonts w:ascii="Times New Roman" w:eastAsia="Calibri" w:hAnsi="Times New Roman" w:cs="Times New Roman"/>
          <w:i/>
          <w:iCs/>
          <w:color w:val="000000"/>
          <w:sz w:val="24"/>
          <w:szCs w:val="24"/>
        </w:rPr>
        <w:t xml:space="preserve">не </w:t>
      </w:r>
      <w:r w:rsidRPr="00232940">
        <w:rPr>
          <w:rFonts w:ascii="Times New Roman" w:eastAsia="Calibri" w:hAnsi="Times New Roman" w:cs="Times New Roman"/>
          <w:color w:val="000000"/>
          <w:sz w:val="24"/>
          <w:szCs w:val="24"/>
        </w:rPr>
        <w:t xml:space="preserve">и </w:t>
      </w:r>
      <w:r w:rsidRPr="00232940">
        <w:rPr>
          <w:rFonts w:ascii="Times New Roman" w:eastAsia="Calibri" w:hAnsi="Times New Roman" w:cs="Times New Roman"/>
          <w:i/>
          <w:iCs/>
          <w:color w:val="000000"/>
          <w:sz w:val="24"/>
          <w:szCs w:val="24"/>
        </w:rPr>
        <w:t xml:space="preserve">ни </w:t>
      </w:r>
      <w:r w:rsidRPr="00232940">
        <w:rPr>
          <w:rFonts w:ascii="Times New Roman" w:eastAsia="Calibri" w:hAnsi="Times New Roman" w:cs="Times New Roman"/>
          <w:color w:val="000000"/>
          <w:sz w:val="24"/>
          <w:szCs w:val="24"/>
        </w:rPr>
        <w:t xml:space="preserve">(Куда он только не обращался! Куда он ни обращался, никто не мог дать ему ответ. </w:t>
      </w:r>
      <w:proofErr w:type="gramStart"/>
      <w:r w:rsidRPr="00232940">
        <w:rPr>
          <w:rFonts w:ascii="Times New Roman" w:eastAsia="Calibri" w:hAnsi="Times New Roman" w:cs="Times New Roman"/>
          <w:color w:val="000000"/>
          <w:sz w:val="24"/>
          <w:szCs w:val="24"/>
        </w:rPr>
        <w:t>Никто иной не...; не кто иной, как; ничто иное не...; не что иное, как и др.);</w:t>
      </w:r>
      <w:proofErr w:type="gramEnd"/>
    </w:p>
    <w:p w:rsidR="00900FF4" w:rsidRPr="00232940" w:rsidRDefault="00900FF4" w:rsidP="00900FF4">
      <w:pPr>
        <w:shd w:val="clear" w:color="auto" w:fill="FFFFFF"/>
        <w:spacing w:line="240" w:lineRule="auto"/>
        <w:jc w:val="both"/>
        <w:rPr>
          <w:rFonts w:ascii="Times New Roman" w:eastAsia="Calibri" w:hAnsi="Times New Roman" w:cs="Times New Roman"/>
          <w:sz w:val="24"/>
          <w:szCs w:val="24"/>
        </w:rPr>
      </w:pPr>
      <w:r w:rsidRPr="00232940">
        <w:rPr>
          <w:rFonts w:ascii="Times New Roman" w:eastAsia="Calibri" w:hAnsi="Times New Roman" w:cs="Times New Roman"/>
          <w:color w:val="000000"/>
          <w:sz w:val="24"/>
          <w:szCs w:val="24"/>
        </w:rPr>
        <w:t>7)</w:t>
      </w:r>
      <w:r w:rsidRPr="00232940">
        <w:rPr>
          <w:rFonts w:ascii="Times New Roman" w:eastAsia="Calibri" w:hAnsi="Times New Roman" w:cs="Times New Roman"/>
          <w:i/>
          <w:iCs/>
          <w:color w:val="000000"/>
          <w:sz w:val="24"/>
          <w:szCs w:val="24"/>
        </w:rPr>
        <w:t xml:space="preserve"> </w:t>
      </w:r>
      <w:r w:rsidRPr="00232940">
        <w:rPr>
          <w:rFonts w:ascii="Times New Roman" w:eastAsia="Calibri" w:hAnsi="Times New Roman" w:cs="Times New Roman"/>
          <w:color w:val="000000"/>
          <w:sz w:val="24"/>
          <w:szCs w:val="24"/>
        </w:rPr>
        <w:t>в собственных именах нерусского происхождения;</w:t>
      </w:r>
    </w:p>
    <w:p w:rsidR="00900FF4" w:rsidRPr="00232940" w:rsidRDefault="00900FF4" w:rsidP="00900FF4">
      <w:pPr>
        <w:shd w:val="clear" w:color="auto" w:fill="FFFFFF"/>
        <w:spacing w:line="240" w:lineRule="auto"/>
        <w:jc w:val="both"/>
        <w:rPr>
          <w:rFonts w:ascii="Times New Roman" w:eastAsia="Calibri" w:hAnsi="Times New Roman" w:cs="Times New Roman"/>
          <w:sz w:val="24"/>
          <w:szCs w:val="24"/>
        </w:rPr>
      </w:pPr>
      <w:r w:rsidRPr="00232940">
        <w:rPr>
          <w:rFonts w:ascii="Times New Roman" w:eastAsia="Calibri" w:hAnsi="Times New Roman" w:cs="Times New Roman"/>
          <w:color w:val="000000"/>
          <w:sz w:val="24"/>
          <w:szCs w:val="24"/>
        </w:rPr>
        <w:t>8) в случаях, когда вместо одного знака препинания поставлен другой;</w:t>
      </w:r>
    </w:p>
    <w:p w:rsidR="00900FF4" w:rsidRPr="00232940" w:rsidRDefault="00900FF4" w:rsidP="00900FF4">
      <w:pPr>
        <w:shd w:val="clear" w:color="auto" w:fill="FFFFFF"/>
        <w:spacing w:line="240" w:lineRule="auto"/>
        <w:jc w:val="both"/>
        <w:rPr>
          <w:rFonts w:ascii="Times New Roman" w:eastAsia="Calibri" w:hAnsi="Times New Roman" w:cs="Times New Roman"/>
          <w:sz w:val="24"/>
          <w:szCs w:val="24"/>
        </w:rPr>
      </w:pPr>
      <w:r w:rsidRPr="00232940">
        <w:rPr>
          <w:rFonts w:ascii="Times New Roman" w:eastAsia="Calibri" w:hAnsi="Times New Roman" w:cs="Times New Roman"/>
          <w:color w:val="000000"/>
          <w:sz w:val="24"/>
          <w:szCs w:val="24"/>
        </w:rPr>
        <w:t>9) в пропуске одного из сочетающихся знаков препинания или в нарушении их последовательности.</w:t>
      </w:r>
    </w:p>
    <w:p w:rsidR="00900FF4" w:rsidRPr="00232940" w:rsidRDefault="00900FF4" w:rsidP="00900FF4">
      <w:pPr>
        <w:shd w:val="clear" w:color="auto" w:fill="FFFFFF"/>
        <w:spacing w:line="240" w:lineRule="auto"/>
        <w:jc w:val="both"/>
        <w:rPr>
          <w:rFonts w:ascii="Times New Roman" w:eastAsia="Calibri" w:hAnsi="Times New Roman" w:cs="Times New Roman"/>
          <w:sz w:val="24"/>
          <w:szCs w:val="24"/>
        </w:rPr>
      </w:pPr>
      <w:r w:rsidRPr="00232940">
        <w:rPr>
          <w:rFonts w:ascii="Times New Roman" w:eastAsia="Calibri" w:hAnsi="Times New Roman" w:cs="Times New Roman"/>
          <w:color w:val="000000"/>
          <w:sz w:val="24"/>
          <w:szCs w:val="24"/>
        </w:rPr>
        <w:t>Необходимо учитывать также повторяемость и</w:t>
      </w:r>
      <w:r w:rsidRPr="00232940">
        <w:rPr>
          <w:rFonts w:ascii="Times New Roman" w:eastAsia="Calibri" w:hAnsi="Times New Roman" w:cs="Times New Roman"/>
          <w:i/>
          <w:iCs/>
          <w:color w:val="000000"/>
          <w:sz w:val="24"/>
          <w:szCs w:val="24"/>
        </w:rPr>
        <w:t xml:space="preserve"> </w:t>
      </w:r>
      <w:r w:rsidRPr="00232940">
        <w:rPr>
          <w:rFonts w:ascii="Times New Roman" w:eastAsia="Calibri" w:hAnsi="Times New Roman" w:cs="Times New Roman"/>
          <w:color w:val="000000"/>
          <w:sz w:val="24"/>
          <w:szCs w:val="24"/>
        </w:rPr>
        <w:t>однотипность ошибок. Если ошибка повторяется в одном и том же слове или в корне однокоренных слов, то она считается за одну ошибку.</w:t>
      </w:r>
    </w:p>
    <w:p w:rsidR="00900FF4" w:rsidRPr="00232940" w:rsidRDefault="00900FF4" w:rsidP="00900FF4">
      <w:pPr>
        <w:pStyle w:val="a8"/>
        <w:ind w:left="0"/>
        <w:jc w:val="both"/>
      </w:pPr>
      <w:r w:rsidRPr="00232940">
        <w:t>Однотипными считаются ошибки на одно правило, если условия выбора правильного написания заключены в грамматических (в армии, в здании; колют, борются) и фонетических (пирожок, сверчок) особенностях данного слова.</w:t>
      </w:r>
    </w:p>
    <w:p w:rsidR="00900FF4" w:rsidRPr="00232940" w:rsidRDefault="00900FF4" w:rsidP="00900FF4">
      <w:pPr>
        <w:pStyle w:val="a8"/>
        <w:ind w:left="0"/>
        <w:jc w:val="both"/>
      </w:pPr>
      <w:proofErr w:type="gramStart"/>
      <w:r w:rsidRPr="00232940">
        <w:lastRenderedPageBreak/>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roofErr w:type="gramEnd"/>
    </w:p>
    <w:p w:rsidR="00900FF4" w:rsidRPr="00232940" w:rsidRDefault="00900FF4" w:rsidP="00900FF4">
      <w:pPr>
        <w:pStyle w:val="a8"/>
        <w:ind w:left="0"/>
        <w:jc w:val="both"/>
      </w:pPr>
      <w:r w:rsidRPr="00232940">
        <w:t>Первые три однотипные ошибки считаются за одну, каждая следующая подобная ошибка учитывается как самостоятельная</w:t>
      </w:r>
      <w:r w:rsidRPr="00232940">
        <w:rPr>
          <w:rStyle w:val="aa"/>
        </w:rPr>
        <w:footnoteReference w:id="1"/>
      </w:r>
      <w:r w:rsidRPr="00232940">
        <w:t>.</w:t>
      </w:r>
    </w:p>
    <w:p w:rsidR="00900FF4" w:rsidRPr="00232940" w:rsidRDefault="00900FF4" w:rsidP="00900FF4">
      <w:pPr>
        <w:pStyle w:val="a8"/>
        <w:ind w:left="0"/>
        <w:jc w:val="both"/>
      </w:pPr>
      <w:r w:rsidRPr="00232940">
        <w:t>При наличии в контрольном диктанте более 5 поправо</w:t>
      </w:r>
      <w:proofErr w:type="gramStart"/>
      <w:r w:rsidRPr="00232940">
        <w:t>к(</w:t>
      </w:r>
      <w:proofErr w:type="gramEnd"/>
      <w:r w:rsidRPr="00232940">
        <w:t xml:space="preserve"> исправление неверного написания на верное) оценка снижается на один балл. Отличная оценка не выставляется при наличии трёх  и более исправлений.</w:t>
      </w:r>
    </w:p>
    <w:p w:rsidR="00900FF4" w:rsidRPr="00232940" w:rsidRDefault="00900FF4" w:rsidP="00900FF4">
      <w:pPr>
        <w:pStyle w:val="a8"/>
        <w:ind w:left="0"/>
        <w:jc w:val="both"/>
      </w:pPr>
      <w:r w:rsidRPr="00232940">
        <w:rPr>
          <w:b/>
        </w:rPr>
        <w:t xml:space="preserve">Диктант </w:t>
      </w:r>
      <w:r w:rsidRPr="00232940">
        <w:t>оценивается одной отметкой.</w:t>
      </w:r>
    </w:p>
    <w:p w:rsidR="00900FF4" w:rsidRPr="00232940" w:rsidRDefault="00900FF4" w:rsidP="00900FF4">
      <w:pPr>
        <w:pStyle w:val="a8"/>
        <w:ind w:left="0"/>
        <w:jc w:val="both"/>
      </w:pPr>
      <w:r w:rsidRPr="00232940">
        <w:t xml:space="preserve">Оценка «5» выставляется за безошибочную работу, а также при наличии в ней 1 негрубой орфографической или 1 негрубой пунктуационной ошибки. </w:t>
      </w:r>
    </w:p>
    <w:p w:rsidR="00900FF4" w:rsidRPr="00232940" w:rsidRDefault="00900FF4" w:rsidP="00900FF4">
      <w:pPr>
        <w:pStyle w:val="a8"/>
        <w:ind w:left="0"/>
        <w:jc w:val="both"/>
      </w:pPr>
      <w:r w:rsidRPr="00232940">
        <w:t xml:space="preserve">Оценка «4» выставляется при наличии в диктанте орфографических и 2 пунктуационных ошибок, или </w:t>
      </w:r>
      <w:proofErr w:type="gramStart"/>
      <w:r w:rsidRPr="00232940">
        <w:t>орфографической</w:t>
      </w:r>
      <w:proofErr w:type="gramEnd"/>
      <w:r w:rsidRPr="00232940">
        <w:t xml:space="preserve"> и 3 пунктуационных ошибок, или 4 пунктуационных при отсутствии орфографических ошибок.</w:t>
      </w:r>
    </w:p>
    <w:p w:rsidR="00900FF4" w:rsidRPr="00232940" w:rsidRDefault="00900FF4" w:rsidP="00900FF4">
      <w:pPr>
        <w:shd w:val="clear" w:color="auto" w:fill="FFFFFF"/>
        <w:spacing w:line="240" w:lineRule="auto"/>
        <w:jc w:val="both"/>
        <w:rPr>
          <w:rFonts w:ascii="Times New Roman" w:hAnsi="Times New Roman" w:cs="Times New Roman"/>
          <w:color w:val="000000"/>
          <w:sz w:val="24"/>
          <w:szCs w:val="24"/>
        </w:rPr>
      </w:pPr>
      <w:r w:rsidRPr="00232940">
        <w:rPr>
          <w:rFonts w:ascii="Times New Roman" w:eastAsia="Calibri" w:hAnsi="Times New Roman" w:cs="Times New Roman"/>
          <w:sz w:val="24"/>
          <w:szCs w:val="24"/>
        </w:rPr>
        <w:t>Оценка</w:t>
      </w:r>
      <w:r w:rsidRPr="00232940">
        <w:rPr>
          <w:rFonts w:ascii="Times New Roman" w:eastAsia="Calibri" w:hAnsi="Times New Roman" w:cs="Times New Roman"/>
          <w:color w:val="000000"/>
          <w:sz w:val="24"/>
          <w:szCs w:val="24"/>
        </w:rPr>
        <w:t xml:space="preserve"> «4» может выставляться при 3 орфографических ошибках, если среди них есть однотипные.</w:t>
      </w:r>
    </w:p>
    <w:p w:rsidR="00900FF4" w:rsidRPr="00232940" w:rsidRDefault="00900FF4" w:rsidP="00900FF4">
      <w:pPr>
        <w:shd w:val="clear" w:color="auto" w:fill="FFFFFF"/>
        <w:spacing w:line="240" w:lineRule="auto"/>
        <w:jc w:val="both"/>
        <w:rPr>
          <w:rFonts w:ascii="Times New Roman" w:eastAsia="Calibri" w:hAnsi="Times New Roman" w:cs="Times New Roman"/>
          <w:color w:val="000000"/>
          <w:sz w:val="24"/>
          <w:szCs w:val="24"/>
        </w:rPr>
      </w:pPr>
      <w:r w:rsidRPr="00232940">
        <w:rPr>
          <w:rFonts w:ascii="Times New Roman" w:eastAsia="Calibri" w:hAnsi="Times New Roman" w:cs="Times New Roman"/>
          <w:sz w:val="24"/>
          <w:szCs w:val="24"/>
        </w:rPr>
        <w:t xml:space="preserve">Оценка «3»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w:t>
      </w:r>
      <w:r w:rsidRPr="00232940">
        <w:rPr>
          <w:rFonts w:ascii="Times New Roman" w:eastAsia="Calibri" w:hAnsi="Times New Roman" w:cs="Times New Roman"/>
          <w:sz w:val="24"/>
          <w:szCs w:val="24"/>
          <w:lang w:val="en-US"/>
        </w:rPr>
        <w:t>V</w:t>
      </w:r>
      <w:r w:rsidRPr="00232940">
        <w:rPr>
          <w:rFonts w:ascii="Times New Roman" w:eastAsia="Calibri" w:hAnsi="Times New Roman" w:cs="Times New Roman"/>
          <w:sz w:val="24"/>
          <w:szCs w:val="24"/>
        </w:rPr>
        <w:t xml:space="preserve"> классе допускается выставление отметки «3» за диктант при 5 орфографических и 4 пунктуационных ошибках. </w:t>
      </w:r>
    </w:p>
    <w:p w:rsidR="00900FF4" w:rsidRPr="00232940" w:rsidRDefault="00900FF4" w:rsidP="00900FF4">
      <w:pPr>
        <w:pStyle w:val="5"/>
        <w:spacing w:line="240" w:lineRule="auto"/>
        <w:jc w:val="both"/>
        <w:rPr>
          <w:rFonts w:ascii="Times New Roman" w:eastAsia="Times New Roman" w:hAnsi="Times New Roman" w:cs="Times New Roman"/>
          <w:color w:val="auto"/>
          <w:sz w:val="24"/>
          <w:szCs w:val="24"/>
        </w:rPr>
      </w:pPr>
      <w:r w:rsidRPr="00232940">
        <w:rPr>
          <w:rFonts w:ascii="Times New Roman" w:eastAsia="Times New Roman" w:hAnsi="Times New Roman" w:cs="Times New Roman"/>
          <w:color w:val="auto"/>
          <w:sz w:val="24"/>
          <w:szCs w:val="24"/>
        </w:rPr>
        <w:t>Оценка «3» может быть поставлена также при наличии 6 орфографических и 6 пунктуационных, если среди тех и других имеются однотипные и негрубые ошибки.</w:t>
      </w:r>
    </w:p>
    <w:p w:rsidR="00900FF4" w:rsidRPr="00232940" w:rsidRDefault="00900FF4" w:rsidP="00900FF4">
      <w:pPr>
        <w:pStyle w:val="a8"/>
        <w:ind w:left="0"/>
        <w:jc w:val="both"/>
      </w:pPr>
      <w:r w:rsidRPr="00232940">
        <w:t>Оценка «2» выставляется за диктант, в котором допущено до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w:t>
      </w:r>
    </w:p>
    <w:p w:rsidR="00900FF4" w:rsidRPr="00232940" w:rsidRDefault="00900FF4" w:rsidP="00900FF4">
      <w:pPr>
        <w:pStyle w:val="a8"/>
        <w:ind w:left="0"/>
        <w:jc w:val="both"/>
      </w:pPr>
      <w:r w:rsidRPr="00232940">
        <w:t>При большем количестве ошибок диктант оценивается баллом «1».</w:t>
      </w:r>
    </w:p>
    <w:p w:rsidR="00900FF4" w:rsidRPr="00232940" w:rsidRDefault="00900FF4" w:rsidP="00900FF4">
      <w:pPr>
        <w:pStyle w:val="a8"/>
        <w:ind w:left="0"/>
        <w:jc w:val="both"/>
      </w:pPr>
      <w:r w:rsidRPr="00232940">
        <w:t>В контрольной работе, состоящей из диктанта и дополнительного (фонетического, лексического, орфографического, грамматического и т.п.) задания, выставляются две оценки (за диктант и за дополнительное задание).</w:t>
      </w:r>
    </w:p>
    <w:p w:rsidR="00900FF4" w:rsidRPr="00232940" w:rsidRDefault="00900FF4" w:rsidP="00900FF4">
      <w:pPr>
        <w:pStyle w:val="a8"/>
        <w:ind w:left="0"/>
        <w:jc w:val="both"/>
      </w:pPr>
      <w:r w:rsidRPr="00232940">
        <w:t xml:space="preserve">При оценке выполнения </w:t>
      </w:r>
      <w:r w:rsidRPr="00232940">
        <w:rPr>
          <w:b/>
        </w:rPr>
        <w:t>дополнительных заданий</w:t>
      </w:r>
      <w:r w:rsidRPr="00232940">
        <w:t xml:space="preserve"> рекомендуется руководствоваться следующим:</w:t>
      </w:r>
    </w:p>
    <w:p w:rsidR="00900FF4" w:rsidRPr="00232940" w:rsidRDefault="00900FF4" w:rsidP="00900FF4">
      <w:pPr>
        <w:shd w:val="clear" w:color="auto" w:fill="FFFFFF"/>
        <w:spacing w:line="240" w:lineRule="auto"/>
        <w:jc w:val="both"/>
        <w:rPr>
          <w:rFonts w:ascii="Times New Roman" w:eastAsia="Calibri" w:hAnsi="Times New Roman" w:cs="Times New Roman"/>
          <w:sz w:val="24"/>
          <w:szCs w:val="24"/>
        </w:rPr>
      </w:pPr>
      <w:r w:rsidRPr="00232940">
        <w:rPr>
          <w:rFonts w:ascii="Times New Roman" w:eastAsia="Calibri" w:hAnsi="Times New Roman" w:cs="Times New Roman"/>
          <w:sz w:val="24"/>
          <w:szCs w:val="24"/>
        </w:rPr>
        <w:t>Оценка</w:t>
      </w:r>
      <w:r w:rsidRPr="00232940">
        <w:rPr>
          <w:rFonts w:ascii="Times New Roman" w:eastAsia="Calibri" w:hAnsi="Times New Roman" w:cs="Times New Roman"/>
          <w:color w:val="000000"/>
          <w:sz w:val="24"/>
          <w:szCs w:val="24"/>
        </w:rPr>
        <w:t xml:space="preserve"> «5» ставится, если ученик выполнил все задания верно.</w:t>
      </w:r>
    </w:p>
    <w:p w:rsidR="00900FF4" w:rsidRPr="00232940" w:rsidRDefault="00900FF4" w:rsidP="00900FF4">
      <w:pPr>
        <w:shd w:val="clear" w:color="auto" w:fill="FFFFFF"/>
        <w:spacing w:line="240" w:lineRule="auto"/>
        <w:jc w:val="both"/>
        <w:rPr>
          <w:rFonts w:ascii="Times New Roman" w:eastAsia="Calibri" w:hAnsi="Times New Roman" w:cs="Times New Roman"/>
          <w:sz w:val="24"/>
          <w:szCs w:val="24"/>
        </w:rPr>
      </w:pPr>
      <w:r w:rsidRPr="00232940">
        <w:rPr>
          <w:rFonts w:ascii="Times New Roman" w:eastAsia="Calibri" w:hAnsi="Times New Roman" w:cs="Times New Roman"/>
          <w:sz w:val="24"/>
          <w:szCs w:val="24"/>
        </w:rPr>
        <w:t>Оценка</w:t>
      </w:r>
      <w:r w:rsidRPr="00232940">
        <w:rPr>
          <w:rFonts w:ascii="Times New Roman" w:eastAsia="Calibri" w:hAnsi="Times New Roman" w:cs="Times New Roman"/>
          <w:color w:val="000000"/>
          <w:sz w:val="24"/>
          <w:szCs w:val="24"/>
        </w:rPr>
        <w:t xml:space="preserve"> «4» ставится, если ученик выполнил правильно не менее 3/4 заданий.</w:t>
      </w:r>
    </w:p>
    <w:p w:rsidR="00900FF4" w:rsidRPr="00232940" w:rsidRDefault="00900FF4" w:rsidP="00900FF4">
      <w:pPr>
        <w:shd w:val="clear" w:color="auto" w:fill="FFFFFF"/>
        <w:spacing w:line="240" w:lineRule="auto"/>
        <w:jc w:val="both"/>
        <w:rPr>
          <w:rFonts w:ascii="Times New Roman" w:eastAsia="Calibri" w:hAnsi="Times New Roman" w:cs="Times New Roman"/>
          <w:sz w:val="24"/>
          <w:szCs w:val="24"/>
        </w:rPr>
      </w:pPr>
      <w:r w:rsidRPr="00232940">
        <w:rPr>
          <w:rFonts w:ascii="Times New Roman" w:eastAsia="Calibri" w:hAnsi="Times New Roman" w:cs="Times New Roman"/>
          <w:sz w:val="24"/>
          <w:szCs w:val="24"/>
        </w:rPr>
        <w:t>Оценка</w:t>
      </w:r>
      <w:r w:rsidRPr="00232940">
        <w:rPr>
          <w:rFonts w:ascii="Times New Roman" w:eastAsia="Calibri" w:hAnsi="Times New Roman" w:cs="Times New Roman"/>
          <w:color w:val="000000"/>
          <w:sz w:val="24"/>
          <w:szCs w:val="24"/>
        </w:rPr>
        <w:t xml:space="preserve"> «3» ставится за работу, в которой правильно выполнено не менее половины заданий.</w:t>
      </w:r>
    </w:p>
    <w:p w:rsidR="00900FF4" w:rsidRPr="00232940" w:rsidRDefault="00900FF4" w:rsidP="00900FF4">
      <w:pPr>
        <w:pStyle w:val="a8"/>
        <w:ind w:left="0"/>
        <w:jc w:val="both"/>
      </w:pPr>
      <w:r w:rsidRPr="00232940">
        <w:t>Оценка «2» ставится за работу, в которой не выполнено более половины заданий.</w:t>
      </w:r>
      <w:r w:rsidRPr="00232940">
        <w:rPr>
          <w:rStyle w:val="aa"/>
        </w:rPr>
        <w:footnoteReference w:id="2"/>
      </w:r>
    </w:p>
    <w:p w:rsidR="00900FF4" w:rsidRPr="00232940" w:rsidRDefault="00900FF4" w:rsidP="00900FF4">
      <w:pPr>
        <w:pStyle w:val="a8"/>
        <w:ind w:left="0"/>
        <w:jc w:val="both"/>
      </w:pPr>
      <w:r w:rsidRPr="00232940">
        <w:lastRenderedPageBreak/>
        <w:t>Оценка «1» ставится, если ученик не выполнил ни одного задания.</w:t>
      </w:r>
    </w:p>
    <w:p w:rsidR="00900FF4" w:rsidRPr="00232940" w:rsidRDefault="00900FF4" w:rsidP="00900FF4">
      <w:pPr>
        <w:pStyle w:val="a8"/>
        <w:ind w:left="0"/>
        <w:jc w:val="both"/>
      </w:pPr>
      <w:r w:rsidRPr="00232940">
        <w:t xml:space="preserve">При оценке </w:t>
      </w:r>
      <w:r w:rsidRPr="00232940">
        <w:rPr>
          <w:b/>
        </w:rPr>
        <w:t>контрольного словарного диктанта</w:t>
      </w:r>
      <w:r w:rsidRPr="00232940">
        <w:t xml:space="preserve"> рекомендуется руководствоваться следующим:</w:t>
      </w:r>
    </w:p>
    <w:p w:rsidR="00900FF4" w:rsidRPr="00232940" w:rsidRDefault="00900FF4" w:rsidP="00900FF4">
      <w:pPr>
        <w:pStyle w:val="a8"/>
        <w:ind w:left="0"/>
        <w:jc w:val="both"/>
      </w:pPr>
      <w:r w:rsidRPr="00232940">
        <w:t>Оценка «5» ставится за диктант, в котором нет ошибок.</w:t>
      </w:r>
    </w:p>
    <w:p w:rsidR="00900FF4" w:rsidRPr="00232940" w:rsidRDefault="00900FF4" w:rsidP="00900FF4">
      <w:pPr>
        <w:shd w:val="clear" w:color="auto" w:fill="FFFFFF"/>
        <w:spacing w:line="240" w:lineRule="auto"/>
        <w:jc w:val="both"/>
        <w:rPr>
          <w:rFonts w:ascii="Times New Roman" w:eastAsia="Calibri" w:hAnsi="Times New Roman" w:cs="Times New Roman"/>
          <w:color w:val="000000"/>
          <w:sz w:val="24"/>
          <w:szCs w:val="24"/>
        </w:rPr>
      </w:pPr>
      <w:r w:rsidRPr="00232940">
        <w:rPr>
          <w:rFonts w:ascii="Times New Roman" w:eastAsia="Calibri" w:hAnsi="Times New Roman" w:cs="Times New Roman"/>
          <w:sz w:val="24"/>
          <w:szCs w:val="24"/>
        </w:rPr>
        <w:t>Оценка</w:t>
      </w:r>
      <w:r w:rsidRPr="00232940">
        <w:rPr>
          <w:rFonts w:ascii="Times New Roman" w:eastAsia="Calibri" w:hAnsi="Times New Roman" w:cs="Times New Roman"/>
          <w:color w:val="000000"/>
          <w:sz w:val="24"/>
          <w:szCs w:val="24"/>
        </w:rPr>
        <w:t xml:space="preserve"> «4» ставится за диктант, в котором ученик допустил 1-2 ошибки.</w:t>
      </w:r>
    </w:p>
    <w:p w:rsidR="00900FF4" w:rsidRPr="00232940" w:rsidRDefault="00900FF4" w:rsidP="00900FF4">
      <w:pPr>
        <w:shd w:val="clear" w:color="auto" w:fill="FFFFFF"/>
        <w:spacing w:line="240" w:lineRule="auto"/>
        <w:jc w:val="both"/>
        <w:rPr>
          <w:rFonts w:ascii="Times New Roman" w:eastAsia="Calibri" w:hAnsi="Times New Roman" w:cs="Times New Roman"/>
          <w:color w:val="000000"/>
          <w:sz w:val="24"/>
          <w:szCs w:val="24"/>
        </w:rPr>
      </w:pPr>
      <w:r w:rsidRPr="00232940">
        <w:rPr>
          <w:rFonts w:ascii="Times New Roman" w:eastAsia="Calibri" w:hAnsi="Times New Roman" w:cs="Times New Roman"/>
          <w:sz w:val="24"/>
          <w:szCs w:val="24"/>
        </w:rPr>
        <w:t>Оценка</w:t>
      </w:r>
      <w:r w:rsidRPr="00232940">
        <w:rPr>
          <w:rFonts w:ascii="Times New Roman" w:eastAsia="Calibri" w:hAnsi="Times New Roman" w:cs="Times New Roman"/>
          <w:color w:val="000000"/>
          <w:sz w:val="24"/>
          <w:szCs w:val="24"/>
        </w:rPr>
        <w:t xml:space="preserve"> «3» ставится за диктант, в котором допущено 3-4</w:t>
      </w:r>
      <w:r w:rsidRPr="00232940">
        <w:rPr>
          <w:rFonts w:ascii="Times New Roman" w:eastAsia="Calibri" w:hAnsi="Times New Roman" w:cs="Times New Roman"/>
          <w:color w:val="000000"/>
          <w:sz w:val="24"/>
          <w:szCs w:val="24"/>
          <w:u w:val="single"/>
        </w:rPr>
        <w:t xml:space="preserve"> </w:t>
      </w:r>
      <w:r w:rsidRPr="00232940">
        <w:rPr>
          <w:rFonts w:ascii="Times New Roman" w:eastAsia="Calibri" w:hAnsi="Times New Roman" w:cs="Times New Roman"/>
          <w:color w:val="000000"/>
          <w:sz w:val="24"/>
          <w:szCs w:val="24"/>
        </w:rPr>
        <w:t xml:space="preserve">ошибки. </w:t>
      </w:r>
    </w:p>
    <w:p w:rsidR="00900FF4" w:rsidRPr="00232940" w:rsidRDefault="00900FF4" w:rsidP="00900FF4">
      <w:pPr>
        <w:shd w:val="clear" w:color="auto" w:fill="FFFFFF"/>
        <w:spacing w:line="240" w:lineRule="auto"/>
        <w:jc w:val="both"/>
        <w:rPr>
          <w:rFonts w:ascii="Times New Roman" w:eastAsia="Calibri" w:hAnsi="Times New Roman" w:cs="Times New Roman"/>
          <w:color w:val="000000"/>
          <w:sz w:val="24"/>
          <w:szCs w:val="24"/>
        </w:rPr>
      </w:pPr>
      <w:r w:rsidRPr="00232940">
        <w:rPr>
          <w:rFonts w:ascii="Times New Roman" w:eastAsia="Calibri" w:hAnsi="Times New Roman" w:cs="Times New Roman"/>
          <w:color w:val="000000"/>
          <w:sz w:val="24"/>
          <w:szCs w:val="24"/>
        </w:rPr>
        <w:t>Оценка «2» ставится за диктант, в котором допущено до 7 ошибок.</w:t>
      </w:r>
      <w:r w:rsidRPr="00232940">
        <w:rPr>
          <w:rFonts w:ascii="Times New Roman" w:hAnsi="Times New Roman" w:cs="Times New Roman"/>
          <w:color w:val="000000"/>
          <w:sz w:val="24"/>
          <w:szCs w:val="24"/>
        </w:rPr>
        <w:t xml:space="preserve"> </w:t>
      </w:r>
      <w:r w:rsidRPr="00232940">
        <w:rPr>
          <w:rFonts w:ascii="Times New Roman" w:eastAsia="Calibri" w:hAnsi="Times New Roman" w:cs="Times New Roman"/>
          <w:sz w:val="24"/>
          <w:szCs w:val="24"/>
        </w:rPr>
        <w:t>При большем количестве ошибок диктант оценивается баллом «1».</w:t>
      </w:r>
    </w:p>
    <w:p w:rsidR="00900FF4" w:rsidRPr="00232940" w:rsidRDefault="00900FF4" w:rsidP="00900FF4">
      <w:pPr>
        <w:pStyle w:val="5"/>
        <w:spacing w:line="240" w:lineRule="auto"/>
        <w:jc w:val="both"/>
        <w:rPr>
          <w:rFonts w:ascii="Times New Roman" w:eastAsia="Times New Roman" w:hAnsi="Times New Roman" w:cs="Times New Roman"/>
          <w:b/>
          <w:color w:val="auto"/>
          <w:sz w:val="24"/>
          <w:szCs w:val="24"/>
        </w:rPr>
      </w:pPr>
      <w:r w:rsidRPr="00232940">
        <w:rPr>
          <w:rFonts w:ascii="Times New Roman" w:eastAsia="Times New Roman" w:hAnsi="Times New Roman" w:cs="Times New Roman"/>
          <w:b/>
          <w:color w:val="auto"/>
          <w:sz w:val="24"/>
          <w:szCs w:val="24"/>
        </w:rPr>
        <w:t>Ш. Оценка сочинений и изложений</w:t>
      </w:r>
    </w:p>
    <w:p w:rsidR="00900FF4" w:rsidRPr="00232940" w:rsidRDefault="00900FF4" w:rsidP="00900FF4">
      <w:pPr>
        <w:pStyle w:val="a8"/>
        <w:ind w:left="0"/>
        <w:jc w:val="both"/>
      </w:pPr>
      <w:r w:rsidRPr="00232940">
        <w:t>Сочинения и изложения — основные формы проверки умения правильно и последовательно излагать мысли, уровня речевой подготовки учащихся.</w:t>
      </w:r>
    </w:p>
    <w:p w:rsidR="00900FF4" w:rsidRPr="00232940" w:rsidRDefault="00900FF4" w:rsidP="00900FF4">
      <w:pPr>
        <w:shd w:val="clear" w:color="auto" w:fill="FFFFFF"/>
        <w:spacing w:line="240" w:lineRule="auto"/>
        <w:jc w:val="both"/>
        <w:rPr>
          <w:rFonts w:ascii="Times New Roman" w:eastAsia="Calibri" w:hAnsi="Times New Roman" w:cs="Times New Roman"/>
          <w:sz w:val="24"/>
          <w:szCs w:val="24"/>
        </w:rPr>
      </w:pPr>
      <w:r w:rsidRPr="00232940">
        <w:rPr>
          <w:rFonts w:ascii="Times New Roman" w:eastAsia="Calibri" w:hAnsi="Times New Roman" w:cs="Times New Roman"/>
          <w:color w:val="000000"/>
          <w:sz w:val="24"/>
          <w:szCs w:val="24"/>
        </w:rPr>
        <w:t xml:space="preserve">Сочинения и изложения в </w:t>
      </w:r>
      <w:r w:rsidRPr="00232940">
        <w:rPr>
          <w:rFonts w:ascii="Times New Roman" w:eastAsia="Calibri" w:hAnsi="Times New Roman" w:cs="Times New Roman"/>
          <w:color w:val="000000"/>
          <w:sz w:val="24"/>
          <w:szCs w:val="24"/>
          <w:lang w:val="en-US"/>
        </w:rPr>
        <w:t>V</w:t>
      </w:r>
      <w:r w:rsidRPr="00232940">
        <w:rPr>
          <w:rFonts w:ascii="Times New Roman" w:eastAsia="Calibri" w:hAnsi="Times New Roman" w:cs="Times New Roman"/>
          <w:color w:val="000000"/>
          <w:sz w:val="24"/>
          <w:szCs w:val="24"/>
        </w:rPr>
        <w:t>-</w:t>
      </w:r>
      <w:r w:rsidRPr="00232940">
        <w:rPr>
          <w:rFonts w:ascii="Times New Roman" w:eastAsia="Calibri" w:hAnsi="Times New Roman" w:cs="Times New Roman"/>
          <w:color w:val="000000"/>
          <w:sz w:val="24"/>
          <w:szCs w:val="24"/>
          <w:lang w:val="en-US"/>
        </w:rPr>
        <w:t>IX</w:t>
      </w:r>
      <w:r w:rsidRPr="00232940">
        <w:rPr>
          <w:rFonts w:ascii="Times New Roman" w:eastAsia="Calibri" w:hAnsi="Times New Roman" w:cs="Times New Roman"/>
          <w:color w:val="000000"/>
          <w:sz w:val="24"/>
          <w:szCs w:val="24"/>
        </w:rPr>
        <w:t xml:space="preserve"> классах проводятся в соответствии с требованиями раздела программы «Развитие навыков связной речи».</w:t>
      </w:r>
    </w:p>
    <w:p w:rsidR="00900FF4" w:rsidRPr="00232940" w:rsidRDefault="00900FF4" w:rsidP="00900FF4">
      <w:pPr>
        <w:shd w:val="clear" w:color="auto" w:fill="FFFFFF"/>
        <w:spacing w:line="240" w:lineRule="auto"/>
        <w:jc w:val="both"/>
        <w:rPr>
          <w:rFonts w:ascii="Times New Roman" w:eastAsia="Calibri" w:hAnsi="Times New Roman" w:cs="Times New Roman"/>
          <w:color w:val="000000"/>
          <w:sz w:val="24"/>
          <w:szCs w:val="24"/>
        </w:rPr>
      </w:pPr>
      <w:r w:rsidRPr="00232940">
        <w:rPr>
          <w:rFonts w:ascii="Times New Roman" w:eastAsia="Calibri" w:hAnsi="Times New Roman" w:cs="Times New Roman"/>
          <w:color w:val="000000"/>
          <w:sz w:val="24"/>
          <w:szCs w:val="24"/>
        </w:rPr>
        <w:t>Примерный объем текста для подробного изложения: в</w:t>
      </w:r>
      <w:r w:rsidRPr="00232940">
        <w:rPr>
          <w:rFonts w:ascii="Times New Roman" w:eastAsia="Calibri" w:hAnsi="Times New Roman" w:cs="Times New Roman"/>
          <w:color w:val="000000"/>
          <w:sz w:val="24"/>
          <w:szCs w:val="24"/>
          <w:vertAlign w:val="superscript"/>
        </w:rPr>
        <w:t xml:space="preserve"> </w:t>
      </w:r>
      <w:r w:rsidRPr="00232940">
        <w:rPr>
          <w:rFonts w:ascii="Times New Roman" w:eastAsia="Calibri" w:hAnsi="Times New Roman" w:cs="Times New Roman"/>
          <w:color w:val="000000"/>
          <w:sz w:val="24"/>
          <w:szCs w:val="24"/>
          <w:lang w:val="en-US"/>
        </w:rPr>
        <w:t>VIII</w:t>
      </w:r>
      <w:r w:rsidRPr="00232940">
        <w:rPr>
          <w:rFonts w:ascii="Times New Roman" w:eastAsia="Calibri" w:hAnsi="Times New Roman" w:cs="Times New Roman"/>
          <w:color w:val="000000"/>
          <w:sz w:val="24"/>
          <w:szCs w:val="24"/>
        </w:rPr>
        <w:t xml:space="preserve"> классе – 250-300 слов.</w:t>
      </w:r>
    </w:p>
    <w:p w:rsidR="00900FF4" w:rsidRPr="00232940" w:rsidRDefault="00900FF4" w:rsidP="00900FF4">
      <w:pPr>
        <w:shd w:val="clear" w:color="auto" w:fill="FFFFFF"/>
        <w:spacing w:line="240" w:lineRule="auto"/>
        <w:jc w:val="both"/>
        <w:rPr>
          <w:rFonts w:ascii="Times New Roman" w:eastAsia="Calibri" w:hAnsi="Times New Roman" w:cs="Times New Roman"/>
          <w:sz w:val="24"/>
          <w:szCs w:val="24"/>
        </w:rPr>
      </w:pPr>
      <w:r w:rsidRPr="00232940">
        <w:rPr>
          <w:rFonts w:ascii="Times New Roman" w:eastAsia="Calibri" w:hAnsi="Times New Roman" w:cs="Times New Roman"/>
          <w:color w:val="000000"/>
          <w:sz w:val="24"/>
          <w:szCs w:val="24"/>
        </w:rPr>
        <w:t xml:space="preserve">При оценке учитывается следующий примерный объем классных сочинений: в </w:t>
      </w:r>
      <w:r w:rsidRPr="00232940">
        <w:rPr>
          <w:rFonts w:ascii="Times New Roman" w:eastAsia="Calibri" w:hAnsi="Times New Roman" w:cs="Times New Roman"/>
          <w:color w:val="000000"/>
          <w:sz w:val="24"/>
          <w:szCs w:val="24"/>
          <w:lang w:val="en-US"/>
        </w:rPr>
        <w:t>VIII</w:t>
      </w:r>
      <w:r w:rsidRPr="00232940">
        <w:rPr>
          <w:rFonts w:ascii="Times New Roman" w:eastAsia="Calibri" w:hAnsi="Times New Roman" w:cs="Times New Roman"/>
          <w:color w:val="000000"/>
          <w:sz w:val="24"/>
          <w:szCs w:val="24"/>
        </w:rPr>
        <w:t xml:space="preserve"> классе — 2,0 – 3,0 страницы.</w:t>
      </w:r>
    </w:p>
    <w:p w:rsidR="00900FF4" w:rsidRPr="00232940" w:rsidRDefault="00900FF4" w:rsidP="00900FF4">
      <w:pPr>
        <w:pStyle w:val="a8"/>
        <w:ind w:left="0"/>
        <w:jc w:val="both"/>
      </w:pPr>
      <w:r w:rsidRPr="00232940">
        <w:t>Любое сочинение и изложение оценивается двумя отметками: первая ставится за содержание и речевое оформление (соблюдение языковых норм и правил выбора стилистических средств), вторая за соблюдение орфографических и пунктуационных норм.</w:t>
      </w:r>
    </w:p>
    <w:p w:rsidR="00900FF4" w:rsidRPr="00232940" w:rsidRDefault="00900FF4" w:rsidP="00900FF4">
      <w:pPr>
        <w:pStyle w:val="a8"/>
        <w:ind w:left="0"/>
        <w:jc w:val="both"/>
      </w:pPr>
      <w:r w:rsidRPr="00232940">
        <w:t>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900FF4" w:rsidRPr="00232940" w:rsidRDefault="00900FF4" w:rsidP="00900FF4">
      <w:pPr>
        <w:pStyle w:val="a8"/>
        <w:ind w:left="0"/>
        <w:jc w:val="both"/>
      </w:pPr>
      <w:r w:rsidRPr="00232940">
        <w:t>Содержание сочинения и изложения оценивается по следующим критериям:</w:t>
      </w:r>
    </w:p>
    <w:p w:rsidR="00900FF4" w:rsidRPr="00232940" w:rsidRDefault="00900FF4" w:rsidP="00900FF4">
      <w:pPr>
        <w:shd w:val="clear" w:color="auto" w:fill="FFFFFF"/>
        <w:spacing w:line="240" w:lineRule="auto"/>
        <w:jc w:val="both"/>
        <w:rPr>
          <w:rFonts w:ascii="Times New Roman" w:eastAsia="Calibri" w:hAnsi="Times New Roman" w:cs="Times New Roman"/>
          <w:sz w:val="24"/>
          <w:szCs w:val="24"/>
        </w:rPr>
      </w:pPr>
      <w:r w:rsidRPr="00232940">
        <w:rPr>
          <w:rFonts w:ascii="Times New Roman" w:eastAsia="Calibri" w:hAnsi="Times New Roman" w:cs="Times New Roman"/>
          <w:color w:val="000000"/>
          <w:sz w:val="24"/>
          <w:szCs w:val="24"/>
        </w:rPr>
        <w:t>- соответствие работы ученика теме и основной мысли;</w:t>
      </w:r>
    </w:p>
    <w:p w:rsidR="00900FF4" w:rsidRPr="00232940" w:rsidRDefault="00900FF4" w:rsidP="00900FF4">
      <w:pPr>
        <w:shd w:val="clear" w:color="auto" w:fill="FFFFFF"/>
        <w:spacing w:line="240" w:lineRule="auto"/>
        <w:jc w:val="both"/>
        <w:rPr>
          <w:rFonts w:ascii="Times New Roman" w:eastAsia="Calibri" w:hAnsi="Times New Roman" w:cs="Times New Roman"/>
          <w:sz w:val="24"/>
          <w:szCs w:val="24"/>
        </w:rPr>
      </w:pPr>
      <w:r w:rsidRPr="00232940">
        <w:rPr>
          <w:rFonts w:ascii="Times New Roman" w:eastAsia="Calibri" w:hAnsi="Times New Roman" w:cs="Times New Roman"/>
          <w:color w:val="000000"/>
          <w:sz w:val="24"/>
          <w:szCs w:val="24"/>
        </w:rPr>
        <w:t xml:space="preserve">- полнота раскрытия темы; </w:t>
      </w:r>
    </w:p>
    <w:p w:rsidR="00900FF4" w:rsidRPr="00232940" w:rsidRDefault="00900FF4" w:rsidP="00900FF4">
      <w:pPr>
        <w:shd w:val="clear" w:color="auto" w:fill="FFFFFF"/>
        <w:spacing w:line="240" w:lineRule="auto"/>
        <w:jc w:val="both"/>
        <w:rPr>
          <w:rFonts w:ascii="Times New Roman" w:eastAsia="Calibri" w:hAnsi="Times New Roman" w:cs="Times New Roman"/>
          <w:sz w:val="24"/>
          <w:szCs w:val="24"/>
        </w:rPr>
      </w:pPr>
      <w:r w:rsidRPr="00232940">
        <w:rPr>
          <w:rFonts w:ascii="Times New Roman" w:eastAsia="Calibri" w:hAnsi="Times New Roman" w:cs="Times New Roman"/>
          <w:color w:val="000000"/>
          <w:sz w:val="24"/>
          <w:szCs w:val="24"/>
        </w:rPr>
        <w:t>- правильность фактического материала;</w:t>
      </w:r>
    </w:p>
    <w:p w:rsidR="00900FF4" w:rsidRPr="00232940" w:rsidRDefault="00900FF4" w:rsidP="00900FF4">
      <w:pPr>
        <w:shd w:val="clear" w:color="auto" w:fill="FFFFFF"/>
        <w:spacing w:line="240" w:lineRule="auto"/>
        <w:jc w:val="both"/>
        <w:rPr>
          <w:rFonts w:ascii="Times New Roman" w:eastAsia="Calibri" w:hAnsi="Times New Roman" w:cs="Times New Roman"/>
          <w:sz w:val="24"/>
          <w:szCs w:val="24"/>
        </w:rPr>
      </w:pPr>
      <w:r w:rsidRPr="00232940">
        <w:rPr>
          <w:rFonts w:ascii="Times New Roman" w:eastAsia="Calibri" w:hAnsi="Times New Roman" w:cs="Times New Roman"/>
          <w:color w:val="000000"/>
          <w:sz w:val="24"/>
          <w:szCs w:val="24"/>
        </w:rPr>
        <w:t>- последовательность изложения.</w:t>
      </w:r>
    </w:p>
    <w:p w:rsidR="00900FF4" w:rsidRPr="00232940" w:rsidRDefault="00900FF4" w:rsidP="00900FF4">
      <w:pPr>
        <w:pStyle w:val="a8"/>
        <w:ind w:left="0"/>
        <w:jc w:val="both"/>
      </w:pPr>
      <w:r w:rsidRPr="00232940">
        <w:t>При оценке речевого оформления сочинений и изложений учитывается:</w:t>
      </w:r>
    </w:p>
    <w:p w:rsidR="00900FF4" w:rsidRPr="00232940" w:rsidRDefault="00900FF4" w:rsidP="00900FF4">
      <w:pPr>
        <w:shd w:val="clear" w:color="auto" w:fill="FFFFFF"/>
        <w:spacing w:line="240" w:lineRule="auto"/>
        <w:jc w:val="both"/>
        <w:rPr>
          <w:rFonts w:ascii="Times New Roman" w:eastAsia="Calibri" w:hAnsi="Times New Roman" w:cs="Times New Roman"/>
          <w:sz w:val="24"/>
          <w:szCs w:val="24"/>
        </w:rPr>
      </w:pPr>
      <w:r w:rsidRPr="00232940">
        <w:rPr>
          <w:rFonts w:ascii="Times New Roman" w:eastAsia="Calibri" w:hAnsi="Times New Roman" w:cs="Times New Roman"/>
          <w:color w:val="000000"/>
          <w:sz w:val="24"/>
          <w:szCs w:val="24"/>
        </w:rPr>
        <w:t>- разнообразие словарного и грамматического строя речи;</w:t>
      </w:r>
    </w:p>
    <w:p w:rsidR="00900FF4" w:rsidRPr="00232940" w:rsidRDefault="00900FF4" w:rsidP="00900FF4">
      <w:pPr>
        <w:shd w:val="clear" w:color="auto" w:fill="FFFFFF"/>
        <w:spacing w:line="240" w:lineRule="auto"/>
        <w:jc w:val="both"/>
        <w:rPr>
          <w:rFonts w:ascii="Times New Roman" w:eastAsia="Calibri" w:hAnsi="Times New Roman" w:cs="Times New Roman"/>
          <w:sz w:val="24"/>
          <w:szCs w:val="24"/>
        </w:rPr>
      </w:pPr>
      <w:r w:rsidRPr="00232940">
        <w:rPr>
          <w:rFonts w:ascii="Times New Roman" w:eastAsia="Calibri" w:hAnsi="Times New Roman" w:cs="Times New Roman"/>
          <w:color w:val="000000"/>
          <w:sz w:val="24"/>
          <w:szCs w:val="24"/>
        </w:rPr>
        <w:t>- стилевое единство и выразительность речи;</w:t>
      </w:r>
    </w:p>
    <w:p w:rsidR="00900FF4" w:rsidRPr="00232940" w:rsidRDefault="00900FF4" w:rsidP="00900FF4">
      <w:pPr>
        <w:shd w:val="clear" w:color="auto" w:fill="FFFFFF"/>
        <w:spacing w:line="240" w:lineRule="auto"/>
        <w:jc w:val="both"/>
        <w:rPr>
          <w:rFonts w:ascii="Times New Roman" w:eastAsia="Calibri" w:hAnsi="Times New Roman" w:cs="Times New Roman"/>
          <w:sz w:val="24"/>
          <w:szCs w:val="24"/>
        </w:rPr>
      </w:pPr>
      <w:r w:rsidRPr="00232940">
        <w:rPr>
          <w:rFonts w:ascii="Times New Roman" w:eastAsia="Calibri" w:hAnsi="Times New Roman" w:cs="Times New Roman"/>
          <w:color w:val="000000"/>
          <w:sz w:val="24"/>
          <w:szCs w:val="24"/>
        </w:rPr>
        <w:t>- число речевых недочетов.</w:t>
      </w:r>
    </w:p>
    <w:p w:rsidR="00900FF4" w:rsidRPr="00232940" w:rsidRDefault="00900FF4" w:rsidP="00900FF4">
      <w:pPr>
        <w:pStyle w:val="a8"/>
        <w:ind w:left="0"/>
        <w:jc w:val="both"/>
      </w:pPr>
      <w:r w:rsidRPr="00232940">
        <w:rPr>
          <w:b/>
        </w:rPr>
        <w:t>Орфографическая и пунктуационная грамотность</w:t>
      </w:r>
      <w:r w:rsidRPr="00232940">
        <w:t xml:space="preserve"> оценивается по числу допущенных учеником ошибок (см. нормативы для оценки контрольных диктантов).</w:t>
      </w:r>
    </w:p>
    <w:p w:rsidR="00900FF4" w:rsidRPr="00232940" w:rsidRDefault="00900FF4" w:rsidP="00900FF4">
      <w:pPr>
        <w:pStyle w:val="a8"/>
        <w:ind w:left="0"/>
        <w:jc w:val="both"/>
      </w:pPr>
      <w:r w:rsidRPr="00232940">
        <w:rPr>
          <w:b/>
        </w:rPr>
        <w:t>Содержание и речевое оформление</w:t>
      </w:r>
      <w:r w:rsidRPr="00232940">
        <w:t xml:space="preserve"> оценивается по следующим нормативам:</w:t>
      </w:r>
    </w:p>
    <w:p w:rsidR="00900FF4" w:rsidRPr="00232940" w:rsidRDefault="00900FF4" w:rsidP="00900FF4">
      <w:pPr>
        <w:pStyle w:val="a8"/>
        <w:ind w:left="0"/>
        <w:jc w:val="both"/>
      </w:pPr>
      <w:r w:rsidRPr="00232940">
        <w:rPr>
          <w:i/>
        </w:rPr>
        <w:t>Отметка «5»</w:t>
      </w:r>
      <w:r w:rsidRPr="00232940">
        <w:t xml:space="preserve"> ставится, если:</w:t>
      </w:r>
    </w:p>
    <w:p w:rsidR="00900FF4" w:rsidRPr="00232940" w:rsidRDefault="00900FF4" w:rsidP="00900FF4">
      <w:pPr>
        <w:shd w:val="clear" w:color="auto" w:fill="FFFFFF"/>
        <w:spacing w:line="240" w:lineRule="auto"/>
        <w:jc w:val="both"/>
        <w:rPr>
          <w:rFonts w:ascii="Times New Roman" w:eastAsia="Calibri" w:hAnsi="Times New Roman" w:cs="Times New Roman"/>
          <w:sz w:val="24"/>
          <w:szCs w:val="24"/>
        </w:rPr>
      </w:pPr>
      <w:r w:rsidRPr="00232940">
        <w:rPr>
          <w:rFonts w:ascii="Times New Roman" w:eastAsia="Calibri" w:hAnsi="Times New Roman" w:cs="Times New Roman"/>
          <w:color w:val="000000"/>
          <w:sz w:val="24"/>
          <w:szCs w:val="24"/>
        </w:rPr>
        <w:lastRenderedPageBreak/>
        <w:t>1) содержание работы полностью соответствует теме;</w:t>
      </w:r>
    </w:p>
    <w:p w:rsidR="00900FF4" w:rsidRPr="00232940" w:rsidRDefault="00900FF4" w:rsidP="00900FF4">
      <w:pPr>
        <w:shd w:val="clear" w:color="auto" w:fill="FFFFFF"/>
        <w:spacing w:line="240" w:lineRule="auto"/>
        <w:jc w:val="both"/>
        <w:rPr>
          <w:rFonts w:ascii="Times New Roman" w:eastAsia="Calibri" w:hAnsi="Times New Roman" w:cs="Times New Roman"/>
          <w:sz w:val="24"/>
          <w:szCs w:val="24"/>
        </w:rPr>
      </w:pPr>
      <w:r w:rsidRPr="00232940">
        <w:rPr>
          <w:rFonts w:ascii="Times New Roman" w:eastAsia="Calibri" w:hAnsi="Times New Roman" w:cs="Times New Roman"/>
          <w:color w:val="000000"/>
          <w:sz w:val="24"/>
          <w:szCs w:val="24"/>
        </w:rPr>
        <w:t>2) фактические ошибки отсутствуют;</w:t>
      </w:r>
    </w:p>
    <w:p w:rsidR="00900FF4" w:rsidRPr="00232940" w:rsidRDefault="00900FF4" w:rsidP="00900FF4">
      <w:pPr>
        <w:shd w:val="clear" w:color="auto" w:fill="FFFFFF"/>
        <w:spacing w:line="240" w:lineRule="auto"/>
        <w:jc w:val="both"/>
        <w:rPr>
          <w:rFonts w:ascii="Times New Roman" w:eastAsia="Calibri" w:hAnsi="Times New Roman" w:cs="Times New Roman"/>
          <w:sz w:val="24"/>
          <w:szCs w:val="24"/>
        </w:rPr>
      </w:pPr>
      <w:r w:rsidRPr="00232940">
        <w:rPr>
          <w:rFonts w:ascii="Times New Roman" w:eastAsia="Calibri" w:hAnsi="Times New Roman" w:cs="Times New Roman"/>
          <w:color w:val="000000"/>
          <w:sz w:val="24"/>
          <w:szCs w:val="24"/>
        </w:rPr>
        <w:t>3) содержание излагается последовательно;</w:t>
      </w:r>
    </w:p>
    <w:p w:rsidR="00900FF4" w:rsidRPr="00232940" w:rsidRDefault="00900FF4" w:rsidP="00900FF4">
      <w:pPr>
        <w:shd w:val="clear" w:color="auto" w:fill="FFFFFF"/>
        <w:spacing w:line="240" w:lineRule="auto"/>
        <w:jc w:val="both"/>
        <w:rPr>
          <w:rFonts w:ascii="Times New Roman" w:eastAsia="Calibri" w:hAnsi="Times New Roman" w:cs="Times New Roman"/>
          <w:sz w:val="24"/>
          <w:szCs w:val="24"/>
        </w:rPr>
      </w:pPr>
      <w:r w:rsidRPr="00232940">
        <w:rPr>
          <w:rFonts w:ascii="Times New Roman" w:eastAsia="Calibri" w:hAnsi="Times New Roman" w:cs="Times New Roman"/>
          <w:color w:val="000000"/>
          <w:sz w:val="24"/>
          <w:szCs w:val="24"/>
        </w:rPr>
        <w:t>4) работа отличается богатством словаря, разнообразием используемых синтаксических конструкций, точностью словоупотребления;</w:t>
      </w:r>
    </w:p>
    <w:p w:rsidR="00900FF4" w:rsidRPr="00232940" w:rsidRDefault="00900FF4" w:rsidP="00900FF4">
      <w:pPr>
        <w:shd w:val="clear" w:color="auto" w:fill="FFFFFF"/>
        <w:spacing w:line="240" w:lineRule="auto"/>
        <w:jc w:val="both"/>
        <w:rPr>
          <w:rFonts w:ascii="Times New Roman" w:eastAsia="Calibri" w:hAnsi="Times New Roman" w:cs="Times New Roman"/>
          <w:sz w:val="24"/>
          <w:szCs w:val="24"/>
        </w:rPr>
      </w:pPr>
      <w:r w:rsidRPr="00232940">
        <w:rPr>
          <w:rFonts w:ascii="Times New Roman" w:eastAsia="Calibri" w:hAnsi="Times New Roman" w:cs="Times New Roman"/>
          <w:color w:val="000000"/>
          <w:sz w:val="24"/>
          <w:szCs w:val="24"/>
        </w:rPr>
        <w:t>5) достигнуто стилевое единство и выразительность текста.</w:t>
      </w:r>
    </w:p>
    <w:p w:rsidR="00900FF4" w:rsidRPr="00232940" w:rsidRDefault="00900FF4" w:rsidP="00900FF4">
      <w:pPr>
        <w:pStyle w:val="a8"/>
        <w:ind w:left="0"/>
        <w:jc w:val="both"/>
      </w:pPr>
      <w:r w:rsidRPr="00232940">
        <w:t xml:space="preserve">В работе допускается 1 недочет в содержании, 1-2 </w:t>
      </w:r>
      <w:proofErr w:type="gramStart"/>
      <w:r w:rsidRPr="00232940">
        <w:t>речевых</w:t>
      </w:r>
      <w:proofErr w:type="gramEnd"/>
      <w:r w:rsidRPr="00232940">
        <w:t xml:space="preserve"> недочета, 1 грамматическая ошибка. </w:t>
      </w:r>
    </w:p>
    <w:p w:rsidR="00900FF4" w:rsidRPr="00232940" w:rsidRDefault="00900FF4" w:rsidP="00900FF4">
      <w:pPr>
        <w:shd w:val="clear" w:color="auto" w:fill="FFFFFF"/>
        <w:spacing w:line="240" w:lineRule="auto"/>
        <w:jc w:val="both"/>
        <w:rPr>
          <w:rFonts w:ascii="Times New Roman" w:eastAsia="Calibri" w:hAnsi="Times New Roman" w:cs="Times New Roman"/>
          <w:sz w:val="24"/>
          <w:szCs w:val="24"/>
        </w:rPr>
      </w:pPr>
      <w:r w:rsidRPr="00232940">
        <w:rPr>
          <w:rFonts w:ascii="Times New Roman" w:eastAsia="Calibri" w:hAnsi="Times New Roman" w:cs="Times New Roman"/>
          <w:i/>
          <w:color w:val="000000"/>
          <w:sz w:val="24"/>
          <w:szCs w:val="24"/>
        </w:rPr>
        <w:t>Отметка «4»</w:t>
      </w:r>
      <w:r w:rsidRPr="00232940">
        <w:rPr>
          <w:rFonts w:ascii="Times New Roman" w:eastAsia="Calibri" w:hAnsi="Times New Roman" w:cs="Times New Roman"/>
          <w:color w:val="000000"/>
          <w:sz w:val="24"/>
          <w:szCs w:val="24"/>
        </w:rPr>
        <w:t xml:space="preserve"> ставится, если:</w:t>
      </w:r>
    </w:p>
    <w:p w:rsidR="00900FF4" w:rsidRPr="00232940" w:rsidRDefault="00900FF4" w:rsidP="00900FF4">
      <w:pPr>
        <w:shd w:val="clear" w:color="auto" w:fill="FFFFFF"/>
        <w:spacing w:line="240" w:lineRule="auto"/>
        <w:jc w:val="both"/>
        <w:rPr>
          <w:rFonts w:ascii="Times New Roman" w:eastAsia="Calibri" w:hAnsi="Times New Roman" w:cs="Times New Roman"/>
          <w:sz w:val="24"/>
          <w:szCs w:val="24"/>
        </w:rPr>
      </w:pPr>
      <w:r w:rsidRPr="00232940">
        <w:rPr>
          <w:rFonts w:ascii="Times New Roman" w:eastAsia="Calibri" w:hAnsi="Times New Roman" w:cs="Times New Roman"/>
          <w:color w:val="000000"/>
          <w:sz w:val="24"/>
          <w:szCs w:val="24"/>
          <w:lang w:val="en-US"/>
        </w:rPr>
        <w:t>I</w:t>
      </w:r>
      <w:r w:rsidRPr="00232940">
        <w:rPr>
          <w:rFonts w:ascii="Times New Roman" w:eastAsia="Calibri" w:hAnsi="Times New Roman" w:cs="Times New Roman"/>
          <w:color w:val="000000"/>
          <w:sz w:val="24"/>
          <w:szCs w:val="24"/>
        </w:rPr>
        <w:t>) содержание работы в основном соответствует теме (имеются незначительные отклонения от темы);</w:t>
      </w:r>
    </w:p>
    <w:p w:rsidR="00900FF4" w:rsidRPr="00232940" w:rsidRDefault="00900FF4" w:rsidP="00900FF4">
      <w:pPr>
        <w:shd w:val="clear" w:color="auto" w:fill="FFFFFF"/>
        <w:spacing w:line="240" w:lineRule="auto"/>
        <w:jc w:val="both"/>
        <w:rPr>
          <w:rFonts w:ascii="Times New Roman" w:eastAsia="Calibri" w:hAnsi="Times New Roman" w:cs="Times New Roman"/>
          <w:sz w:val="24"/>
          <w:szCs w:val="24"/>
        </w:rPr>
      </w:pPr>
      <w:r w:rsidRPr="00232940">
        <w:rPr>
          <w:rFonts w:ascii="Times New Roman" w:eastAsia="Calibri" w:hAnsi="Times New Roman" w:cs="Times New Roman"/>
          <w:color w:val="000000"/>
          <w:sz w:val="24"/>
          <w:szCs w:val="24"/>
        </w:rPr>
        <w:t>2)</w:t>
      </w:r>
      <w:r w:rsidRPr="00232940">
        <w:rPr>
          <w:rFonts w:ascii="Times New Roman" w:eastAsia="Calibri" w:hAnsi="Times New Roman" w:cs="Times New Roman"/>
          <w:i/>
          <w:iCs/>
          <w:color w:val="000000"/>
          <w:sz w:val="24"/>
          <w:szCs w:val="24"/>
        </w:rPr>
        <w:t xml:space="preserve"> </w:t>
      </w:r>
      <w:r w:rsidRPr="00232940">
        <w:rPr>
          <w:rFonts w:ascii="Times New Roman" w:eastAsia="Calibri" w:hAnsi="Times New Roman" w:cs="Times New Roman"/>
          <w:color w:val="000000"/>
          <w:sz w:val="24"/>
          <w:szCs w:val="24"/>
        </w:rPr>
        <w:t xml:space="preserve">содержание в основном достоверно, но имеются единичные фактические неточности; </w:t>
      </w:r>
    </w:p>
    <w:p w:rsidR="00900FF4" w:rsidRPr="00232940" w:rsidRDefault="00900FF4" w:rsidP="00900FF4">
      <w:pPr>
        <w:shd w:val="clear" w:color="auto" w:fill="FFFFFF"/>
        <w:spacing w:line="240" w:lineRule="auto"/>
        <w:jc w:val="both"/>
        <w:rPr>
          <w:rFonts w:ascii="Times New Roman" w:eastAsia="Calibri" w:hAnsi="Times New Roman" w:cs="Times New Roman"/>
          <w:sz w:val="24"/>
          <w:szCs w:val="24"/>
        </w:rPr>
      </w:pPr>
      <w:r w:rsidRPr="00232940">
        <w:rPr>
          <w:rFonts w:ascii="Times New Roman" w:eastAsia="Calibri" w:hAnsi="Times New Roman" w:cs="Times New Roman"/>
          <w:color w:val="000000"/>
          <w:sz w:val="24"/>
          <w:szCs w:val="24"/>
        </w:rPr>
        <w:t>3) имеются незначительные нарушения последовательности в</w:t>
      </w:r>
      <w:r w:rsidRPr="00232940">
        <w:rPr>
          <w:rFonts w:ascii="Times New Roman" w:eastAsia="Calibri" w:hAnsi="Times New Roman" w:cs="Times New Roman"/>
          <w:smallCaps/>
          <w:color w:val="000000"/>
          <w:sz w:val="24"/>
          <w:szCs w:val="24"/>
        </w:rPr>
        <w:t xml:space="preserve"> </w:t>
      </w:r>
      <w:r w:rsidRPr="00232940">
        <w:rPr>
          <w:rFonts w:ascii="Times New Roman" w:eastAsia="Calibri" w:hAnsi="Times New Roman" w:cs="Times New Roman"/>
          <w:color w:val="000000"/>
          <w:sz w:val="24"/>
          <w:szCs w:val="24"/>
        </w:rPr>
        <w:t>изложении мыслей;</w:t>
      </w:r>
    </w:p>
    <w:p w:rsidR="00900FF4" w:rsidRPr="00232940" w:rsidRDefault="00900FF4" w:rsidP="00900FF4">
      <w:pPr>
        <w:shd w:val="clear" w:color="auto" w:fill="FFFFFF"/>
        <w:spacing w:line="240" w:lineRule="auto"/>
        <w:jc w:val="both"/>
        <w:rPr>
          <w:rFonts w:ascii="Times New Roman" w:eastAsia="Calibri" w:hAnsi="Times New Roman" w:cs="Times New Roman"/>
          <w:sz w:val="24"/>
          <w:szCs w:val="24"/>
        </w:rPr>
      </w:pPr>
      <w:r w:rsidRPr="00232940">
        <w:rPr>
          <w:rFonts w:ascii="Times New Roman" w:eastAsia="Calibri" w:hAnsi="Times New Roman" w:cs="Times New Roman"/>
          <w:color w:val="000000"/>
          <w:sz w:val="24"/>
          <w:szCs w:val="24"/>
        </w:rPr>
        <w:t>4) лексический и грамматический строй речи достаточно разнообразен;</w:t>
      </w:r>
    </w:p>
    <w:p w:rsidR="00900FF4" w:rsidRPr="00232940" w:rsidRDefault="00900FF4" w:rsidP="00900FF4">
      <w:pPr>
        <w:shd w:val="clear" w:color="auto" w:fill="FFFFFF"/>
        <w:spacing w:line="240" w:lineRule="auto"/>
        <w:jc w:val="both"/>
        <w:rPr>
          <w:rFonts w:ascii="Times New Roman" w:eastAsia="Calibri" w:hAnsi="Times New Roman" w:cs="Times New Roman"/>
          <w:sz w:val="24"/>
          <w:szCs w:val="24"/>
        </w:rPr>
      </w:pPr>
      <w:r w:rsidRPr="00232940">
        <w:rPr>
          <w:rFonts w:ascii="Times New Roman" w:eastAsia="Calibri" w:hAnsi="Times New Roman" w:cs="Times New Roman"/>
          <w:color w:val="000000"/>
          <w:sz w:val="24"/>
          <w:szCs w:val="24"/>
        </w:rPr>
        <w:t>5) стиль работы отличается единством и достаточной выразительностью.</w:t>
      </w:r>
    </w:p>
    <w:p w:rsidR="00900FF4" w:rsidRPr="00232940" w:rsidRDefault="00900FF4" w:rsidP="00900FF4">
      <w:pPr>
        <w:pStyle w:val="a8"/>
        <w:ind w:left="0"/>
        <w:jc w:val="both"/>
      </w:pPr>
      <w:r w:rsidRPr="00232940">
        <w:t xml:space="preserve">В работе допускается не более 2 недочетов в содержании, не более 3-4 речевых недочетов, не более 2 грамматических ошибок. </w:t>
      </w:r>
    </w:p>
    <w:p w:rsidR="00900FF4" w:rsidRPr="00232940" w:rsidRDefault="00900FF4" w:rsidP="00900FF4">
      <w:pPr>
        <w:shd w:val="clear" w:color="auto" w:fill="FFFFFF"/>
        <w:spacing w:line="240" w:lineRule="auto"/>
        <w:jc w:val="both"/>
        <w:rPr>
          <w:rFonts w:ascii="Times New Roman" w:eastAsia="Calibri" w:hAnsi="Times New Roman" w:cs="Times New Roman"/>
          <w:color w:val="000000"/>
          <w:sz w:val="24"/>
          <w:szCs w:val="24"/>
        </w:rPr>
      </w:pPr>
      <w:r w:rsidRPr="00232940">
        <w:rPr>
          <w:rFonts w:ascii="Times New Roman" w:eastAsia="Calibri" w:hAnsi="Times New Roman" w:cs="Times New Roman"/>
          <w:i/>
          <w:color w:val="000000"/>
          <w:sz w:val="24"/>
          <w:szCs w:val="24"/>
        </w:rPr>
        <w:t>Отметка «3»</w:t>
      </w:r>
      <w:r w:rsidRPr="00232940">
        <w:rPr>
          <w:rFonts w:ascii="Times New Roman" w:eastAsia="Calibri" w:hAnsi="Times New Roman" w:cs="Times New Roman"/>
          <w:color w:val="000000"/>
          <w:sz w:val="24"/>
          <w:szCs w:val="24"/>
        </w:rPr>
        <w:t xml:space="preserve"> ставится, если: </w:t>
      </w:r>
    </w:p>
    <w:p w:rsidR="00900FF4" w:rsidRPr="00232940" w:rsidRDefault="00900FF4" w:rsidP="00900FF4">
      <w:pPr>
        <w:shd w:val="clear" w:color="auto" w:fill="FFFFFF"/>
        <w:spacing w:line="240" w:lineRule="auto"/>
        <w:jc w:val="both"/>
        <w:rPr>
          <w:rFonts w:ascii="Times New Roman" w:eastAsia="Calibri" w:hAnsi="Times New Roman" w:cs="Times New Roman"/>
          <w:sz w:val="24"/>
          <w:szCs w:val="24"/>
        </w:rPr>
      </w:pPr>
      <w:r w:rsidRPr="00232940">
        <w:rPr>
          <w:rFonts w:ascii="Times New Roman" w:eastAsia="Calibri" w:hAnsi="Times New Roman" w:cs="Times New Roman"/>
          <w:color w:val="000000"/>
          <w:sz w:val="24"/>
          <w:szCs w:val="24"/>
        </w:rPr>
        <w:t>1) в работе допущены существенные отклонения от темы;</w:t>
      </w:r>
    </w:p>
    <w:p w:rsidR="00900FF4" w:rsidRPr="00232940" w:rsidRDefault="00900FF4" w:rsidP="00900FF4">
      <w:pPr>
        <w:shd w:val="clear" w:color="auto" w:fill="FFFFFF"/>
        <w:spacing w:line="240" w:lineRule="auto"/>
        <w:jc w:val="both"/>
        <w:rPr>
          <w:rFonts w:ascii="Times New Roman" w:eastAsia="Calibri" w:hAnsi="Times New Roman" w:cs="Times New Roman"/>
          <w:sz w:val="24"/>
          <w:szCs w:val="24"/>
        </w:rPr>
      </w:pPr>
      <w:r w:rsidRPr="00232940">
        <w:rPr>
          <w:rFonts w:ascii="Times New Roman" w:eastAsia="Calibri" w:hAnsi="Times New Roman" w:cs="Times New Roman"/>
          <w:color w:val="000000"/>
          <w:sz w:val="24"/>
          <w:szCs w:val="24"/>
        </w:rPr>
        <w:t>2) работа достоверна в главном, но в ней имеются отдельные нарушения последовательности изложения;</w:t>
      </w:r>
    </w:p>
    <w:p w:rsidR="00900FF4" w:rsidRPr="00232940" w:rsidRDefault="00900FF4" w:rsidP="00900FF4">
      <w:pPr>
        <w:shd w:val="clear" w:color="auto" w:fill="FFFFFF"/>
        <w:spacing w:line="240" w:lineRule="auto"/>
        <w:jc w:val="both"/>
        <w:rPr>
          <w:rFonts w:ascii="Times New Roman" w:eastAsia="Calibri" w:hAnsi="Times New Roman" w:cs="Times New Roman"/>
          <w:sz w:val="24"/>
          <w:szCs w:val="24"/>
        </w:rPr>
      </w:pPr>
      <w:r w:rsidRPr="00232940">
        <w:rPr>
          <w:rFonts w:ascii="Times New Roman" w:eastAsia="Calibri" w:hAnsi="Times New Roman" w:cs="Times New Roman"/>
          <w:color w:val="000000"/>
          <w:sz w:val="24"/>
          <w:szCs w:val="24"/>
        </w:rPr>
        <w:t>4) беден словарь и однообразны употребляемые синтаксические конструкции, встречается неправильное словоупотребление;</w:t>
      </w:r>
    </w:p>
    <w:p w:rsidR="00900FF4" w:rsidRPr="00232940" w:rsidRDefault="00900FF4" w:rsidP="00900FF4">
      <w:pPr>
        <w:shd w:val="clear" w:color="auto" w:fill="FFFFFF"/>
        <w:spacing w:line="240" w:lineRule="auto"/>
        <w:jc w:val="both"/>
        <w:rPr>
          <w:rFonts w:ascii="Times New Roman" w:eastAsia="Calibri" w:hAnsi="Times New Roman" w:cs="Times New Roman"/>
          <w:sz w:val="24"/>
          <w:szCs w:val="24"/>
        </w:rPr>
      </w:pPr>
      <w:r w:rsidRPr="00232940">
        <w:rPr>
          <w:rFonts w:ascii="Times New Roman" w:eastAsia="Calibri" w:hAnsi="Times New Roman" w:cs="Times New Roman"/>
          <w:color w:val="000000"/>
          <w:sz w:val="24"/>
          <w:szCs w:val="24"/>
        </w:rPr>
        <w:t>5) стиль работы не отличается единством, речь недостаточно выразительна.</w:t>
      </w:r>
    </w:p>
    <w:p w:rsidR="00900FF4" w:rsidRPr="00232940" w:rsidRDefault="00900FF4" w:rsidP="00900FF4">
      <w:pPr>
        <w:pStyle w:val="a8"/>
        <w:ind w:left="0"/>
        <w:jc w:val="both"/>
      </w:pPr>
      <w:r w:rsidRPr="00232940">
        <w:t xml:space="preserve">В работе допускается не более 4 недочетов в содержании, 5 речевых недочетов, 4 грамматических ошибок. </w:t>
      </w:r>
    </w:p>
    <w:p w:rsidR="00900FF4" w:rsidRPr="00232940" w:rsidRDefault="00900FF4" w:rsidP="00900FF4">
      <w:pPr>
        <w:shd w:val="clear" w:color="auto" w:fill="FFFFFF"/>
        <w:spacing w:line="240" w:lineRule="auto"/>
        <w:jc w:val="both"/>
        <w:rPr>
          <w:rFonts w:ascii="Times New Roman" w:eastAsia="Calibri" w:hAnsi="Times New Roman" w:cs="Times New Roman"/>
          <w:sz w:val="24"/>
          <w:szCs w:val="24"/>
        </w:rPr>
      </w:pPr>
      <w:r w:rsidRPr="00232940">
        <w:rPr>
          <w:rFonts w:ascii="Times New Roman" w:eastAsia="Calibri" w:hAnsi="Times New Roman" w:cs="Times New Roman"/>
          <w:i/>
          <w:color w:val="000000"/>
          <w:sz w:val="24"/>
          <w:szCs w:val="24"/>
        </w:rPr>
        <w:t>Отметка «2»</w:t>
      </w:r>
      <w:r w:rsidRPr="00232940">
        <w:rPr>
          <w:rFonts w:ascii="Times New Roman" w:eastAsia="Calibri" w:hAnsi="Times New Roman" w:cs="Times New Roman"/>
          <w:color w:val="000000"/>
          <w:sz w:val="24"/>
          <w:szCs w:val="24"/>
        </w:rPr>
        <w:t xml:space="preserve"> ставится, если:</w:t>
      </w:r>
    </w:p>
    <w:p w:rsidR="00900FF4" w:rsidRPr="00232940" w:rsidRDefault="00900FF4" w:rsidP="00900FF4">
      <w:pPr>
        <w:shd w:val="clear" w:color="auto" w:fill="FFFFFF"/>
        <w:spacing w:line="240" w:lineRule="auto"/>
        <w:jc w:val="both"/>
        <w:rPr>
          <w:rFonts w:ascii="Times New Roman" w:eastAsia="Calibri" w:hAnsi="Times New Roman" w:cs="Times New Roman"/>
          <w:sz w:val="24"/>
          <w:szCs w:val="24"/>
        </w:rPr>
      </w:pPr>
      <w:r w:rsidRPr="00232940">
        <w:rPr>
          <w:rFonts w:ascii="Times New Roman" w:eastAsia="Calibri" w:hAnsi="Times New Roman" w:cs="Times New Roman"/>
          <w:color w:val="000000"/>
          <w:sz w:val="24"/>
          <w:szCs w:val="24"/>
        </w:rPr>
        <w:t>1) работа не соответствует теме;</w:t>
      </w:r>
    </w:p>
    <w:p w:rsidR="00900FF4" w:rsidRPr="00232940" w:rsidRDefault="00900FF4" w:rsidP="00900FF4">
      <w:pPr>
        <w:shd w:val="clear" w:color="auto" w:fill="FFFFFF"/>
        <w:spacing w:line="240" w:lineRule="auto"/>
        <w:jc w:val="both"/>
        <w:rPr>
          <w:rFonts w:ascii="Times New Roman" w:eastAsia="Calibri" w:hAnsi="Times New Roman" w:cs="Times New Roman"/>
          <w:sz w:val="24"/>
          <w:szCs w:val="24"/>
        </w:rPr>
      </w:pPr>
      <w:r w:rsidRPr="00232940">
        <w:rPr>
          <w:rFonts w:ascii="Times New Roman" w:eastAsia="Calibri" w:hAnsi="Times New Roman" w:cs="Times New Roman"/>
          <w:color w:val="000000"/>
          <w:sz w:val="24"/>
          <w:szCs w:val="24"/>
        </w:rPr>
        <w:t>2) допущено много фактических неточностей;</w:t>
      </w:r>
    </w:p>
    <w:p w:rsidR="00900FF4" w:rsidRPr="00232940" w:rsidRDefault="00900FF4" w:rsidP="00900FF4">
      <w:pPr>
        <w:shd w:val="clear" w:color="auto" w:fill="FFFFFF"/>
        <w:spacing w:line="240" w:lineRule="auto"/>
        <w:jc w:val="both"/>
        <w:rPr>
          <w:rFonts w:ascii="Times New Roman" w:eastAsia="Calibri" w:hAnsi="Times New Roman" w:cs="Times New Roman"/>
          <w:sz w:val="24"/>
          <w:szCs w:val="24"/>
        </w:rPr>
      </w:pPr>
      <w:r w:rsidRPr="00232940">
        <w:rPr>
          <w:rFonts w:ascii="Times New Roman" w:eastAsia="Calibri" w:hAnsi="Times New Roman" w:cs="Times New Roman"/>
          <w:color w:val="000000"/>
          <w:sz w:val="24"/>
          <w:szCs w:val="24"/>
        </w:rPr>
        <w:t>3) нарушена последовательность изложения мыслей во всех частях работы, отсутствует связь между ними, работа не соответствует плану;</w:t>
      </w:r>
    </w:p>
    <w:p w:rsidR="00900FF4" w:rsidRPr="00232940" w:rsidRDefault="00900FF4" w:rsidP="00900FF4">
      <w:pPr>
        <w:shd w:val="clear" w:color="auto" w:fill="FFFFFF"/>
        <w:spacing w:line="240" w:lineRule="auto"/>
        <w:jc w:val="both"/>
        <w:rPr>
          <w:rFonts w:ascii="Times New Roman" w:eastAsia="Calibri" w:hAnsi="Times New Roman" w:cs="Times New Roman"/>
          <w:sz w:val="24"/>
          <w:szCs w:val="24"/>
        </w:rPr>
      </w:pPr>
      <w:r w:rsidRPr="00232940">
        <w:rPr>
          <w:rFonts w:ascii="Times New Roman" w:eastAsia="Calibri" w:hAnsi="Times New Roman" w:cs="Times New Roman"/>
          <w:color w:val="000000"/>
          <w:sz w:val="24"/>
          <w:szCs w:val="24"/>
        </w:rPr>
        <w:t>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900FF4" w:rsidRPr="00232940" w:rsidRDefault="00900FF4" w:rsidP="00900FF4">
      <w:pPr>
        <w:shd w:val="clear" w:color="auto" w:fill="FFFFFF"/>
        <w:spacing w:line="240" w:lineRule="auto"/>
        <w:jc w:val="both"/>
        <w:rPr>
          <w:rFonts w:ascii="Times New Roman" w:eastAsia="Calibri" w:hAnsi="Times New Roman" w:cs="Times New Roman"/>
          <w:sz w:val="24"/>
          <w:szCs w:val="24"/>
        </w:rPr>
      </w:pPr>
      <w:r w:rsidRPr="00232940">
        <w:rPr>
          <w:rFonts w:ascii="Times New Roman" w:eastAsia="Calibri" w:hAnsi="Times New Roman" w:cs="Times New Roman"/>
          <w:color w:val="000000"/>
          <w:sz w:val="24"/>
          <w:szCs w:val="24"/>
        </w:rPr>
        <w:lastRenderedPageBreak/>
        <w:t>5) нарушено стилевое единство текста.</w:t>
      </w:r>
    </w:p>
    <w:p w:rsidR="00900FF4" w:rsidRPr="00232940" w:rsidRDefault="00900FF4" w:rsidP="00900FF4">
      <w:pPr>
        <w:shd w:val="clear" w:color="auto" w:fill="FFFFFF"/>
        <w:spacing w:line="240" w:lineRule="auto"/>
        <w:jc w:val="both"/>
        <w:rPr>
          <w:rFonts w:ascii="Times New Roman" w:eastAsia="Calibri" w:hAnsi="Times New Roman" w:cs="Times New Roman"/>
          <w:color w:val="000000"/>
          <w:sz w:val="24"/>
          <w:szCs w:val="24"/>
        </w:rPr>
      </w:pPr>
      <w:r w:rsidRPr="00232940">
        <w:rPr>
          <w:rFonts w:ascii="Times New Roman" w:eastAsia="Calibri" w:hAnsi="Times New Roman" w:cs="Times New Roman"/>
          <w:color w:val="000000"/>
          <w:sz w:val="24"/>
          <w:szCs w:val="24"/>
        </w:rPr>
        <w:t>В работе допущено более 6 недочетов в содержании, более 7 речевых недочетов и более 7 грамматических ошибок</w:t>
      </w:r>
      <w:r w:rsidRPr="00232940">
        <w:rPr>
          <w:rStyle w:val="aa"/>
          <w:rFonts w:ascii="Times New Roman" w:eastAsia="Calibri" w:hAnsi="Times New Roman" w:cs="Times New Roman"/>
          <w:color w:val="000000"/>
          <w:sz w:val="24"/>
          <w:szCs w:val="24"/>
        </w:rPr>
        <w:footnoteReference w:id="3"/>
      </w:r>
      <w:r w:rsidRPr="00232940">
        <w:rPr>
          <w:rFonts w:ascii="Times New Roman" w:eastAsia="Calibri" w:hAnsi="Times New Roman" w:cs="Times New Roman"/>
          <w:color w:val="000000"/>
          <w:sz w:val="24"/>
          <w:szCs w:val="24"/>
        </w:rPr>
        <w:t>.</w:t>
      </w:r>
    </w:p>
    <w:p w:rsidR="00900FF4" w:rsidRPr="00232940" w:rsidRDefault="00900FF4" w:rsidP="00900FF4">
      <w:pPr>
        <w:shd w:val="clear" w:color="auto" w:fill="FFFFFF"/>
        <w:spacing w:line="240" w:lineRule="auto"/>
        <w:jc w:val="both"/>
        <w:rPr>
          <w:rFonts w:ascii="Times New Roman" w:eastAsia="Calibri" w:hAnsi="Times New Roman" w:cs="Times New Roman"/>
          <w:color w:val="000000"/>
          <w:sz w:val="24"/>
          <w:szCs w:val="24"/>
        </w:rPr>
      </w:pPr>
      <w:r w:rsidRPr="00232940">
        <w:rPr>
          <w:rFonts w:ascii="Times New Roman" w:eastAsia="Calibri" w:hAnsi="Times New Roman" w:cs="Times New Roman"/>
          <w:color w:val="000000"/>
          <w:sz w:val="24"/>
          <w:szCs w:val="24"/>
        </w:rPr>
        <w:t>Отметка «1» ставится, если:</w:t>
      </w:r>
    </w:p>
    <w:p w:rsidR="00900FF4" w:rsidRPr="00232940" w:rsidRDefault="00900FF4" w:rsidP="00900FF4">
      <w:pPr>
        <w:pStyle w:val="a3"/>
        <w:shd w:val="clear" w:color="auto" w:fill="FFFFFF"/>
        <w:suppressAutoHyphens/>
        <w:spacing w:after="0" w:line="240" w:lineRule="auto"/>
        <w:ind w:left="0"/>
        <w:jc w:val="both"/>
        <w:rPr>
          <w:rFonts w:ascii="Times New Roman" w:eastAsia="Calibri" w:hAnsi="Times New Roman" w:cs="Times New Roman"/>
          <w:sz w:val="24"/>
          <w:szCs w:val="24"/>
        </w:rPr>
      </w:pPr>
      <w:r w:rsidRPr="00232940">
        <w:rPr>
          <w:rFonts w:ascii="Times New Roman" w:hAnsi="Times New Roman" w:cs="Times New Roman"/>
          <w:sz w:val="24"/>
          <w:szCs w:val="24"/>
        </w:rPr>
        <w:t>1)</w:t>
      </w:r>
      <w:r w:rsidRPr="00232940">
        <w:rPr>
          <w:rFonts w:ascii="Times New Roman" w:eastAsia="Calibri" w:hAnsi="Times New Roman" w:cs="Times New Roman"/>
          <w:sz w:val="24"/>
          <w:szCs w:val="24"/>
        </w:rPr>
        <w:t>в работе допущено более 6 недочетов в содержании и более 7 речевых недочетов;</w:t>
      </w:r>
    </w:p>
    <w:p w:rsidR="00900FF4" w:rsidRPr="00232940" w:rsidRDefault="00900FF4" w:rsidP="00900FF4">
      <w:pPr>
        <w:pStyle w:val="a3"/>
        <w:shd w:val="clear" w:color="auto" w:fill="FFFFFF"/>
        <w:suppressAutoHyphens/>
        <w:spacing w:after="0" w:line="240" w:lineRule="auto"/>
        <w:ind w:left="0"/>
        <w:jc w:val="both"/>
        <w:rPr>
          <w:rFonts w:ascii="Times New Roman" w:eastAsia="Calibri" w:hAnsi="Times New Roman" w:cs="Times New Roman"/>
          <w:sz w:val="24"/>
          <w:szCs w:val="24"/>
        </w:rPr>
      </w:pPr>
      <w:r w:rsidRPr="00232940">
        <w:rPr>
          <w:rFonts w:ascii="Times New Roman" w:hAnsi="Times New Roman" w:cs="Times New Roman"/>
          <w:sz w:val="24"/>
          <w:szCs w:val="24"/>
        </w:rPr>
        <w:t>2)</w:t>
      </w:r>
      <w:r w:rsidRPr="00232940">
        <w:rPr>
          <w:rFonts w:ascii="Times New Roman" w:eastAsia="Calibri" w:hAnsi="Times New Roman" w:cs="Times New Roman"/>
          <w:sz w:val="24"/>
          <w:szCs w:val="24"/>
        </w:rPr>
        <w:t>имеется более 7 грамматических ошибок.</w:t>
      </w:r>
    </w:p>
    <w:p w:rsidR="00230380" w:rsidRPr="00232940" w:rsidRDefault="00230380" w:rsidP="00900FF4">
      <w:pPr>
        <w:pStyle w:val="a3"/>
        <w:shd w:val="clear" w:color="auto" w:fill="FFFFFF"/>
        <w:suppressAutoHyphens/>
        <w:spacing w:after="0" w:line="240" w:lineRule="auto"/>
        <w:ind w:left="0"/>
        <w:jc w:val="both"/>
        <w:rPr>
          <w:rFonts w:ascii="Times New Roman" w:eastAsia="Calibri" w:hAnsi="Times New Roman" w:cs="Times New Roman"/>
          <w:sz w:val="24"/>
          <w:szCs w:val="24"/>
        </w:rPr>
      </w:pPr>
    </w:p>
    <w:p w:rsidR="00230380" w:rsidRPr="00232940" w:rsidRDefault="00230380" w:rsidP="00900FF4">
      <w:pPr>
        <w:pStyle w:val="a3"/>
        <w:shd w:val="clear" w:color="auto" w:fill="FFFFFF"/>
        <w:suppressAutoHyphens/>
        <w:spacing w:after="0" w:line="240" w:lineRule="auto"/>
        <w:ind w:left="0"/>
        <w:jc w:val="both"/>
        <w:rPr>
          <w:rFonts w:ascii="Times New Roman" w:eastAsia="Calibri" w:hAnsi="Times New Roman" w:cs="Times New Roman"/>
          <w:sz w:val="24"/>
          <w:szCs w:val="24"/>
        </w:rPr>
      </w:pPr>
    </w:p>
    <w:p w:rsidR="00390D45" w:rsidRPr="00232940" w:rsidRDefault="009D6FB9" w:rsidP="00900FF4">
      <w:pPr>
        <w:pStyle w:val="a8"/>
        <w:ind w:left="0"/>
        <w:jc w:val="both"/>
        <w:rPr>
          <w:b/>
        </w:rPr>
      </w:pPr>
      <w:r w:rsidRPr="00232940">
        <w:rPr>
          <w:b/>
        </w:rPr>
        <w:t xml:space="preserve">                               Перечень литературы.</w:t>
      </w:r>
    </w:p>
    <w:p w:rsidR="00390D45" w:rsidRPr="00C63AB4" w:rsidRDefault="00723693" w:rsidP="00723693">
      <w:pPr>
        <w:spacing w:after="0" w:line="240" w:lineRule="auto"/>
        <w:jc w:val="both"/>
        <w:rPr>
          <w:rFonts w:ascii="Times New Roman" w:eastAsia="Times New Roman" w:hAnsi="Times New Roman" w:cs="Times New Roman"/>
          <w:b/>
          <w:bCs/>
          <w:iCs/>
          <w:color w:val="000000"/>
          <w:sz w:val="24"/>
          <w:szCs w:val="24"/>
        </w:rPr>
      </w:pPr>
      <w:r w:rsidRPr="00232940">
        <w:rPr>
          <w:rFonts w:ascii="Times New Roman" w:eastAsia="Times New Roman" w:hAnsi="Times New Roman" w:cs="Times New Roman"/>
          <w:b/>
          <w:bCs/>
          <w:iCs/>
          <w:color w:val="000000"/>
          <w:sz w:val="24"/>
          <w:szCs w:val="24"/>
        </w:rPr>
        <w:t>Литература  для учителя</w:t>
      </w:r>
      <w:r w:rsidR="00390D45" w:rsidRPr="00232940">
        <w:rPr>
          <w:rFonts w:ascii="Times New Roman" w:eastAsia="Times New Roman" w:hAnsi="Times New Roman" w:cs="Times New Roman"/>
          <w:b/>
          <w:bCs/>
          <w:iCs/>
          <w:color w:val="000000"/>
          <w:sz w:val="24"/>
          <w:szCs w:val="24"/>
        </w:rPr>
        <w:t>:</w:t>
      </w:r>
    </w:p>
    <w:p w:rsidR="00723693" w:rsidRPr="00232940" w:rsidRDefault="00390D45" w:rsidP="00390D45">
      <w:pPr>
        <w:spacing w:after="0" w:line="360" w:lineRule="auto"/>
        <w:jc w:val="both"/>
        <w:rPr>
          <w:rFonts w:ascii="Times New Roman" w:eastAsia="Times New Roman" w:hAnsi="Times New Roman" w:cs="Times New Roman"/>
          <w:color w:val="000000"/>
          <w:sz w:val="24"/>
          <w:szCs w:val="24"/>
        </w:rPr>
      </w:pPr>
      <w:r w:rsidRPr="00232940">
        <w:rPr>
          <w:rFonts w:ascii="Times New Roman" w:eastAsia="Times New Roman" w:hAnsi="Times New Roman" w:cs="Times New Roman"/>
          <w:color w:val="000000"/>
          <w:sz w:val="24"/>
          <w:szCs w:val="24"/>
        </w:rPr>
        <w:t>1.</w:t>
      </w:r>
      <w:r w:rsidR="00723693" w:rsidRPr="00232940">
        <w:rPr>
          <w:rFonts w:ascii="Times New Roman" w:eastAsia="Times New Roman" w:hAnsi="Times New Roman" w:cs="Times New Roman"/>
          <w:color w:val="000000"/>
          <w:sz w:val="24"/>
          <w:szCs w:val="24"/>
        </w:rPr>
        <w:t xml:space="preserve">Русский язык. Рабочие программы. Предметная линия учебников Т.А. </w:t>
      </w:r>
      <w:proofErr w:type="spellStart"/>
      <w:r w:rsidR="00723693" w:rsidRPr="00232940">
        <w:rPr>
          <w:rFonts w:ascii="Times New Roman" w:eastAsia="Times New Roman" w:hAnsi="Times New Roman" w:cs="Times New Roman"/>
          <w:color w:val="000000"/>
          <w:sz w:val="24"/>
          <w:szCs w:val="24"/>
        </w:rPr>
        <w:t>Ладыженской</w:t>
      </w:r>
      <w:proofErr w:type="spellEnd"/>
      <w:r w:rsidR="00723693" w:rsidRPr="00232940">
        <w:rPr>
          <w:rFonts w:ascii="Times New Roman" w:eastAsia="Times New Roman" w:hAnsi="Times New Roman" w:cs="Times New Roman"/>
          <w:color w:val="000000"/>
          <w:sz w:val="24"/>
          <w:szCs w:val="24"/>
        </w:rPr>
        <w:t xml:space="preserve">, М.Т. Баранова, </w:t>
      </w:r>
      <w:proofErr w:type="spellStart"/>
      <w:r w:rsidR="00723693" w:rsidRPr="00232940">
        <w:rPr>
          <w:rFonts w:ascii="Times New Roman" w:eastAsia="Times New Roman" w:hAnsi="Times New Roman" w:cs="Times New Roman"/>
          <w:color w:val="000000"/>
          <w:sz w:val="24"/>
          <w:szCs w:val="24"/>
        </w:rPr>
        <w:t>Л.А.Тростенцовой</w:t>
      </w:r>
      <w:proofErr w:type="spellEnd"/>
      <w:r w:rsidR="00723693" w:rsidRPr="00232940">
        <w:rPr>
          <w:rFonts w:ascii="Times New Roman" w:eastAsia="Times New Roman" w:hAnsi="Times New Roman" w:cs="Times New Roman"/>
          <w:color w:val="000000"/>
          <w:sz w:val="24"/>
          <w:szCs w:val="24"/>
        </w:rPr>
        <w:t xml:space="preserve"> и других. 5-9 классы.- М.: Просвещение, 2011. . 9-11 классы – М.: Просвещение, 2011</w:t>
      </w:r>
    </w:p>
    <w:p w:rsidR="00723693" w:rsidRPr="00232940" w:rsidRDefault="00390D45" w:rsidP="00390D45">
      <w:pPr>
        <w:spacing w:after="0" w:line="360" w:lineRule="auto"/>
        <w:jc w:val="both"/>
        <w:rPr>
          <w:rFonts w:ascii="Times New Roman" w:eastAsia="Times New Roman" w:hAnsi="Times New Roman" w:cs="Times New Roman"/>
          <w:color w:val="000000"/>
          <w:sz w:val="24"/>
          <w:szCs w:val="24"/>
        </w:rPr>
      </w:pPr>
      <w:r w:rsidRPr="00232940">
        <w:rPr>
          <w:rFonts w:ascii="Times New Roman" w:eastAsia="Times New Roman" w:hAnsi="Times New Roman" w:cs="Times New Roman"/>
          <w:color w:val="000000"/>
          <w:sz w:val="24"/>
          <w:szCs w:val="24"/>
        </w:rPr>
        <w:t>2.</w:t>
      </w:r>
      <w:r w:rsidR="00723693" w:rsidRPr="00232940">
        <w:rPr>
          <w:rFonts w:ascii="Times New Roman" w:eastAsia="Times New Roman" w:hAnsi="Times New Roman" w:cs="Times New Roman"/>
          <w:color w:val="000000"/>
          <w:sz w:val="24"/>
          <w:szCs w:val="24"/>
        </w:rPr>
        <w:t>С.В. Абрамова Русский язык. Проектная работа старшекласснико</w:t>
      </w:r>
      <w:proofErr w:type="gramStart"/>
      <w:r w:rsidR="00723693" w:rsidRPr="00232940">
        <w:rPr>
          <w:rFonts w:ascii="Times New Roman" w:eastAsia="Times New Roman" w:hAnsi="Times New Roman" w:cs="Times New Roman"/>
          <w:color w:val="000000"/>
          <w:sz w:val="24"/>
          <w:szCs w:val="24"/>
        </w:rPr>
        <w:t>в-</w:t>
      </w:r>
      <w:proofErr w:type="gramEnd"/>
      <w:r w:rsidR="00723693" w:rsidRPr="00232940">
        <w:rPr>
          <w:rFonts w:ascii="Times New Roman" w:eastAsia="Times New Roman" w:hAnsi="Times New Roman" w:cs="Times New Roman"/>
          <w:color w:val="000000"/>
          <w:sz w:val="24"/>
          <w:szCs w:val="24"/>
        </w:rPr>
        <w:t xml:space="preserve"> </w:t>
      </w:r>
      <w:proofErr w:type="spellStart"/>
      <w:r w:rsidR="00723693" w:rsidRPr="00232940">
        <w:rPr>
          <w:rFonts w:ascii="Times New Roman" w:eastAsia="Times New Roman" w:hAnsi="Times New Roman" w:cs="Times New Roman"/>
          <w:color w:val="000000"/>
          <w:sz w:val="24"/>
          <w:szCs w:val="24"/>
        </w:rPr>
        <w:t>М.:Просвещение</w:t>
      </w:r>
      <w:proofErr w:type="spellEnd"/>
      <w:r w:rsidR="00723693" w:rsidRPr="00232940">
        <w:rPr>
          <w:rFonts w:ascii="Times New Roman" w:eastAsia="Times New Roman" w:hAnsi="Times New Roman" w:cs="Times New Roman"/>
          <w:color w:val="000000"/>
          <w:sz w:val="24"/>
          <w:szCs w:val="24"/>
        </w:rPr>
        <w:t>, 2011</w:t>
      </w:r>
    </w:p>
    <w:p w:rsidR="00723693" w:rsidRPr="00232940" w:rsidRDefault="00390D45" w:rsidP="00390D45">
      <w:pPr>
        <w:spacing w:after="0" w:line="360" w:lineRule="auto"/>
        <w:jc w:val="both"/>
        <w:rPr>
          <w:rFonts w:ascii="Times New Roman" w:eastAsia="Times New Roman" w:hAnsi="Times New Roman" w:cs="Times New Roman"/>
          <w:color w:val="000000"/>
          <w:sz w:val="24"/>
          <w:szCs w:val="24"/>
        </w:rPr>
      </w:pPr>
      <w:r w:rsidRPr="00232940">
        <w:rPr>
          <w:rFonts w:ascii="Times New Roman" w:eastAsia="Times New Roman" w:hAnsi="Times New Roman" w:cs="Times New Roman"/>
          <w:color w:val="000000"/>
          <w:sz w:val="24"/>
          <w:szCs w:val="24"/>
        </w:rPr>
        <w:t>3.</w:t>
      </w:r>
      <w:r w:rsidR="00723693" w:rsidRPr="00232940">
        <w:rPr>
          <w:rFonts w:ascii="Times New Roman" w:eastAsia="Times New Roman" w:hAnsi="Times New Roman" w:cs="Times New Roman"/>
          <w:color w:val="000000"/>
          <w:sz w:val="24"/>
          <w:szCs w:val="24"/>
        </w:rPr>
        <w:t xml:space="preserve">Г.А. Богданова  Уроки русского языка в 7 </w:t>
      </w:r>
      <w:proofErr w:type="spellStart"/>
      <w:r w:rsidR="00723693" w:rsidRPr="00232940">
        <w:rPr>
          <w:rFonts w:ascii="Times New Roman" w:eastAsia="Times New Roman" w:hAnsi="Times New Roman" w:cs="Times New Roman"/>
          <w:color w:val="000000"/>
          <w:sz w:val="24"/>
          <w:szCs w:val="24"/>
        </w:rPr>
        <w:t>кл</w:t>
      </w:r>
      <w:proofErr w:type="spellEnd"/>
      <w:r w:rsidR="00723693" w:rsidRPr="00232940">
        <w:rPr>
          <w:rFonts w:ascii="Times New Roman" w:eastAsia="Times New Roman" w:hAnsi="Times New Roman" w:cs="Times New Roman"/>
          <w:color w:val="000000"/>
          <w:sz w:val="24"/>
          <w:szCs w:val="24"/>
        </w:rPr>
        <w:t>. / Г. А. Богданова. - СПб</w:t>
      </w:r>
      <w:proofErr w:type="gramStart"/>
      <w:r w:rsidR="00723693" w:rsidRPr="00232940">
        <w:rPr>
          <w:rFonts w:ascii="Times New Roman" w:eastAsia="Times New Roman" w:hAnsi="Times New Roman" w:cs="Times New Roman"/>
          <w:color w:val="000000"/>
          <w:sz w:val="24"/>
          <w:szCs w:val="24"/>
        </w:rPr>
        <w:t xml:space="preserve">., </w:t>
      </w:r>
      <w:proofErr w:type="gramEnd"/>
      <w:r w:rsidR="00723693" w:rsidRPr="00232940">
        <w:rPr>
          <w:rFonts w:ascii="Times New Roman" w:eastAsia="Times New Roman" w:hAnsi="Times New Roman" w:cs="Times New Roman"/>
          <w:color w:val="000000"/>
          <w:sz w:val="24"/>
          <w:szCs w:val="24"/>
        </w:rPr>
        <w:t>2004.</w:t>
      </w:r>
    </w:p>
    <w:p w:rsidR="00723693" w:rsidRPr="00232940" w:rsidRDefault="00390D45" w:rsidP="00390D45">
      <w:pPr>
        <w:spacing w:after="0" w:line="360" w:lineRule="auto"/>
        <w:jc w:val="both"/>
        <w:rPr>
          <w:rFonts w:ascii="Times New Roman" w:eastAsia="Times New Roman" w:hAnsi="Times New Roman" w:cs="Times New Roman"/>
          <w:color w:val="000000"/>
          <w:sz w:val="24"/>
          <w:szCs w:val="24"/>
        </w:rPr>
      </w:pPr>
      <w:r w:rsidRPr="00232940">
        <w:rPr>
          <w:rFonts w:ascii="Times New Roman" w:eastAsia="Times New Roman" w:hAnsi="Times New Roman" w:cs="Times New Roman"/>
          <w:color w:val="000000"/>
          <w:sz w:val="24"/>
          <w:szCs w:val="24"/>
        </w:rPr>
        <w:t>4.</w:t>
      </w:r>
      <w:r w:rsidR="00723693" w:rsidRPr="00232940">
        <w:rPr>
          <w:rFonts w:ascii="Times New Roman" w:eastAsia="Times New Roman" w:hAnsi="Times New Roman" w:cs="Times New Roman"/>
          <w:color w:val="000000"/>
          <w:sz w:val="24"/>
          <w:szCs w:val="24"/>
        </w:rPr>
        <w:t xml:space="preserve"> Г.А. Богданова Сборник диктантов по русскому языку: 5-9 классы. / Г. А. Богданова. - М.: Просвещение, 2005.</w:t>
      </w:r>
    </w:p>
    <w:p w:rsidR="00723693" w:rsidRPr="00232940" w:rsidRDefault="00390D45" w:rsidP="00390D45">
      <w:pPr>
        <w:spacing w:after="0" w:line="360" w:lineRule="auto"/>
        <w:jc w:val="both"/>
        <w:rPr>
          <w:rFonts w:ascii="Times New Roman" w:eastAsia="Times New Roman" w:hAnsi="Times New Roman" w:cs="Times New Roman"/>
          <w:color w:val="000000"/>
          <w:sz w:val="24"/>
          <w:szCs w:val="24"/>
        </w:rPr>
      </w:pPr>
      <w:r w:rsidRPr="00232940">
        <w:rPr>
          <w:rFonts w:ascii="Times New Roman" w:eastAsia="Times New Roman" w:hAnsi="Times New Roman" w:cs="Times New Roman"/>
          <w:color w:val="000000"/>
          <w:sz w:val="24"/>
          <w:szCs w:val="24"/>
        </w:rPr>
        <w:t>5.</w:t>
      </w:r>
      <w:r w:rsidR="00723693" w:rsidRPr="00232940">
        <w:rPr>
          <w:rFonts w:ascii="Times New Roman" w:eastAsia="Times New Roman" w:hAnsi="Times New Roman" w:cs="Times New Roman"/>
          <w:color w:val="000000"/>
          <w:sz w:val="24"/>
          <w:szCs w:val="24"/>
        </w:rPr>
        <w:t xml:space="preserve">М.Г. </w:t>
      </w:r>
      <w:proofErr w:type="spellStart"/>
      <w:r w:rsidR="00723693" w:rsidRPr="00232940">
        <w:rPr>
          <w:rFonts w:ascii="Times New Roman" w:eastAsia="Times New Roman" w:hAnsi="Times New Roman" w:cs="Times New Roman"/>
          <w:color w:val="000000"/>
          <w:sz w:val="24"/>
          <w:szCs w:val="24"/>
        </w:rPr>
        <w:t>Бройде</w:t>
      </w:r>
      <w:proofErr w:type="spellEnd"/>
      <w:r w:rsidR="00723693" w:rsidRPr="00232940">
        <w:rPr>
          <w:rFonts w:ascii="Times New Roman" w:eastAsia="Times New Roman" w:hAnsi="Times New Roman" w:cs="Times New Roman"/>
          <w:color w:val="000000"/>
          <w:sz w:val="24"/>
          <w:szCs w:val="24"/>
        </w:rPr>
        <w:t xml:space="preserve"> Занимательные упражнения по русскому языку: 5-9 классы. – М.: ВАКО, 2012.</w:t>
      </w:r>
    </w:p>
    <w:p w:rsidR="00723693" w:rsidRPr="00232940" w:rsidRDefault="00390D45" w:rsidP="00390D45">
      <w:pPr>
        <w:spacing w:after="0" w:line="360" w:lineRule="auto"/>
        <w:jc w:val="both"/>
        <w:rPr>
          <w:rFonts w:ascii="Times New Roman" w:eastAsia="Times New Roman" w:hAnsi="Times New Roman" w:cs="Times New Roman"/>
          <w:color w:val="000000"/>
          <w:sz w:val="24"/>
          <w:szCs w:val="24"/>
        </w:rPr>
      </w:pPr>
      <w:r w:rsidRPr="00232940">
        <w:rPr>
          <w:rFonts w:ascii="Times New Roman" w:eastAsia="Times New Roman" w:hAnsi="Times New Roman" w:cs="Times New Roman"/>
          <w:color w:val="000000"/>
          <w:sz w:val="24"/>
          <w:szCs w:val="24"/>
        </w:rPr>
        <w:t>6.</w:t>
      </w:r>
      <w:r w:rsidR="00723693" w:rsidRPr="00232940">
        <w:rPr>
          <w:rFonts w:ascii="Times New Roman" w:eastAsia="Times New Roman" w:hAnsi="Times New Roman" w:cs="Times New Roman"/>
          <w:color w:val="000000"/>
          <w:sz w:val="24"/>
          <w:szCs w:val="24"/>
        </w:rPr>
        <w:t xml:space="preserve">Г.Г. </w:t>
      </w:r>
      <w:proofErr w:type="spellStart"/>
      <w:r w:rsidR="00723693" w:rsidRPr="00232940">
        <w:rPr>
          <w:rFonts w:ascii="Times New Roman" w:eastAsia="Times New Roman" w:hAnsi="Times New Roman" w:cs="Times New Roman"/>
          <w:color w:val="000000"/>
          <w:sz w:val="24"/>
          <w:szCs w:val="24"/>
        </w:rPr>
        <w:t>Граник</w:t>
      </w:r>
      <w:proofErr w:type="spellEnd"/>
      <w:r w:rsidR="00723693" w:rsidRPr="00232940">
        <w:rPr>
          <w:rFonts w:ascii="Times New Roman" w:eastAsia="Times New Roman" w:hAnsi="Times New Roman" w:cs="Times New Roman"/>
          <w:color w:val="000000"/>
          <w:sz w:val="24"/>
          <w:szCs w:val="24"/>
        </w:rPr>
        <w:t xml:space="preserve"> Секреты орфографии / Г. Г. </w:t>
      </w:r>
      <w:proofErr w:type="spellStart"/>
      <w:r w:rsidR="00723693" w:rsidRPr="00232940">
        <w:rPr>
          <w:rFonts w:ascii="Times New Roman" w:eastAsia="Times New Roman" w:hAnsi="Times New Roman" w:cs="Times New Roman"/>
          <w:color w:val="000000"/>
          <w:sz w:val="24"/>
          <w:szCs w:val="24"/>
        </w:rPr>
        <w:t>Граник</w:t>
      </w:r>
      <w:proofErr w:type="spellEnd"/>
      <w:r w:rsidR="00723693" w:rsidRPr="00232940">
        <w:rPr>
          <w:rFonts w:ascii="Times New Roman" w:eastAsia="Times New Roman" w:hAnsi="Times New Roman" w:cs="Times New Roman"/>
          <w:color w:val="000000"/>
          <w:sz w:val="24"/>
          <w:szCs w:val="24"/>
        </w:rPr>
        <w:t>, С. М. Бондаренко, Л. А. Концевая. - М., 1991.</w:t>
      </w:r>
    </w:p>
    <w:p w:rsidR="00723693" w:rsidRPr="00232940" w:rsidRDefault="00390D45" w:rsidP="00390D45">
      <w:pPr>
        <w:spacing w:after="0" w:line="360" w:lineRule="auto"/>
        <w:jc w:val="both"/>
        <w:rPr>
          <w:rFonts w:ascii="Times New Roman" w:eastAsia="Times New Roman" w:hAnsi="Times New Roman" w:cs="Times New Roman"/>
          <w:color w:val="000000"/>
          <w:sz w:val="24"/>
          <w:szCs w:val="24"/>
        </w:rPr>
      </w:pPr>
      <w:r w:rsidRPr="00232940">
        <w:rPr>
          <w:rFonts w:ascii="Times New Roman" w:eastAsia="Times New Roman" w:hAnsi="Times New Roman" w:cs="Times New Roman"/>
          <w:color w:val="000000"/>
          <w:sz w:val="24"/>
          <w:szCs w:val="24"/>
        </w:rPr>
        <w:t>7.</w:t>
      </w:r>
      <w:r w:rsidR="00723693" w:rsidRPr="00232940">
        <w:rPr>
          <w:rFonts w:ascii="Times New Roman" w:eastAsia="Times New Roman" w:hAnsi="Times New Roman" w:cs="Times New Roman"/>
          <w:color w:val="000000"/>
          <w:sz w:val="24"/>
          <w:szCs w:val="24"/>
        </w:rPr>
        <w:t xml:space="preserve"> А.Д. </w:t>
      </w:r>
      <w:proofErr w:type="spellStart"/>
      <w:r w:rsidR="00723693" w:rsidRPr="00232940">
        <w:rPr>
          <w:rFonts w:ascii="Times New Roman" w:eastAsia="Times New Roman" w:hAnsi="Times New Roman" w:cs="Times New Roman"/>
          <w:color w:val="000000"/>
          <w:sz w:val="24"/>
          <w:szCs w:val="24"/>
        </w:rPr>
        <w:t>Дейкина</w:t>
      </w:r>
      <w:proofErr w:type="spellEnd"/>
      <w:r w:rsidR="00723693" w:rsidRPr="00232940">
        <w:rPr>
          <w:rFonts w:ascii="Times New Roman" w:eastAsia="Times New Roman" w:hAnsi="Times New Roman" w:cs="Times New Roman"/>
          <w:color w:val="000000"/>
          <w:sz w:val="24"/>
          <w:szCs w:val="24"/>
        </w:rPr>
        <w:t xml:space="preserve">   Универсальные   дидактические   материалы   по   русскому   языку: 5-6 классы / А. Д. </w:t>
      </w:r>
      <w:proofErr w:type="spellStart"/>
      <w:r w:rsidR="00723693" w:rsidRPr="00232940">
        <w:rPr>
          <w:rFonts w:ascii="Times New Roman" w:eastAsia="Times New Roman" w:hAnsi="Times New Roman" w:cs="Times New Roman"/>
          <w:color w:val="000000"/>
          <w:sz w:val="24"/>
          <w:szCs w:val="24"/>
        </w:rPr>
        <w:t>Дейкина</w:t>
      </w:r>
      <w:proofErr w:type="spellEnd"/>
      <w:r w:rsidR="00723693" w:rsidRPr="00232940">
        <w:rPr>
          <w:rFonts w:ascii="Times New Roman" w:eastAsia="Times New Roman" w:hAnsi="Times New Roman" w:cs="Times New Roman"/>
          <w:color w:val="000000"/>
          <w:sz w:val="24"/>
          <w:szCs w:val="24"/>
        </w:rPr>
        <w:t xml:space="preserve">, Т. М. </w:t>
      </w:r>
      <w:proofErr w:type="spellStart"/>
      <w:r w:rsidR="00723693" w:rsidRPr="00232940">
        <w:rPr>
          <w:rFonts w:ascii="Times New Roman" w:eastAsia="Times New Roman" w:hAnsi="Times New Roman" w:cs="Times New Roman"/>
          <w:color w:val="000000"/>
          <w:sz w:val="24"/>
          <w:szCs w:val="24"/>
        </w:rPr>
        <w:t>Пахнова</w:t>
      </w:r>
      <w:proofErr w:type="spellEnd"/>
      <w:r w:rsidR="00723693" w:rsidRPr="00232940">
        <w:rPr>
          <w:rFonts w:ascii="Times New Roman" w:eastAsia="Times New Roman" w:hAnsi="Times New Roman" w:cs="Times New Roman"/>
          <w:color w:val="000000"/>
          <w:sz w:val="24"/>
          <w:szCs w:val="24"/>
        </w:rPr>
        <w:t>. - М.: АРКТИ, 1999.</w:t>
      </w:r>
    </w:p>
    <w:p w:rsidR="00723693" w:rsidRPr="00232940" w:rsidRDefault="00390D45" w:rsidP="00390D45">
      <w:pPr>
        <w:spacing w:after="0" w:line="360" w:lineRule="auto"/>
        <w:jc w:val="both"/>
        <w:rPr>
          <w:rFonts w:ascii="Times New Roman" w:eastAsia="Times New Roman" w:hAnsi="Times New Roman" w:cs="Times New Roman"/>
          <w:color w:val="000000"/>
          <w:sz w:val="24"/>
          <w:szCs w:val="24"/>
        </w:rPr>
      </w:pPr>
      <w:r w:rsidRPr="00232940">
        <w:rPr>
          <w:rFonts w:ascii="Times New Roman" w:eastAsia="Times New Roman" w:hAnsi="Times New Roman" w:cs="Times New Roman"/>
          <w:color w:val="000000"/>
          <w:sz w:val="24"/>
          <w:szCs w:val="24"/>
        </w:rPr>
        <w:t>8.</w:t>
      </w:r>
      <w:r w:rsidR="00723693" w:rsidRPr="00232940">
        <w:rPr>
          <w:rFonts w:ascii="Times New Roman" w:eastAsia="Times New Roman" w:hAnsi="Times New Roman" w:cs="Times New Roman"/>
          <w:color w:val="000000"/>
          <w:sz w:val="24"/>
          <w:szCs w:val="24"/>
        </w:rPr>
        <w:t>Н.В. Егорова Контрольно-измерительные материалы. Русский язык. 7 класс – М.:ВАКО, 2010</w:t>
      </w:r>
    </w:p>
    <w:p w:rsidR="00723693" w:rsidRPr="00232940" w:rsidRDefault="00390D45" w:rsidP="00390D45">
      <w:pPr>
        <w:spacing w:after="0" w:line="360" w:lineRule="auto"/>
        <w:jc w:val="both"/>
        <w:rPr>
          <w:rFonts w:ascii="Times New Roman" w:eastAsia="Times New Roman" w:hAnsi="Times New Roman" w:cs="Times New Roman"/>
          <w:color w:val="000000"/>
          <w:sz w:val="24"/>
          <w:szCs w:val="24"/>
        </w:rPr>
      </w:pPr>
      <w:r w:rsidRPr="00232940">
        <w:rPr>
          <w:rFonts w:ascii="Times New Roman" w:eastAsia="Times New Roman" w:hAnsi="Times New Roman" w:cs="Times New Roman"/>
          <w:color w:val="000000"/>
          <w:sz w:val="24"/>
          <w:szCs w:val="24"/>
        </w:rPr>
        <w:t>9.</w:t>
      </w:r>
      <w:r w:rsidR="00723693" w:rsidRPr="00232940">
        <w:rPr>
          <w:rFonts w:ascii="Times New Roman" w:eastAsia="Times New Roman" w:hAnsi="Times New Roman" w:cs="Times New Roman"/>
          <w:color w:val="000000"/>
          <w:sz w:val="24"/>
          <w:szCs w:val="24"/>
        </w:rPr>
        <w:t xml:space="preserve"> П.Ф. </w:t>
      </w:r>
      <w:proofErr w:type="spellStart"/>
      <w:r w:rsidR="00723693" w:rsidRPr="00232940">
        <w:rPr>
          <w:rFonts w:ascii="Times New Roman" w:eastAsia="Times New Roman" w:hAnsi="Times New Roman" w:cs="Times New Roman"/>
          <w:color w:val="000000"/>
          <w:sz w:val="24"/>
          <w:szCs w:val="24"/>
        </w:rPr>
        <w:t>Ивченков</w:t>
      </w:r>
      <w:proofErr w:type="spellEnd"/>
      <w:r w:rsidR="00723693" w:rsidRPr="00232940">
        <w:rPr>
          <w:rFonts w:ascii="Times New Roman" w:eastAsia="Times New Roman" w:hAnsi="Times New Roman" w:cs="Times New Roman"/>
          <w:color w:val="000000"/>
          <w:sz w:val="24"/>
          <w:szCs w:val="24"/>
        </w:rPr>
        <w:t xml:space="preserve"> Обучающее изложение: 5-9 </w:t>
      </w:r>
      <w:proofErr w:type="spellStart"/>
      <w:r w:rsidR="00723693" w:rsidRPr="00232940">
        <w:rPr>
          <w:rFonts w:ascii="Times New Roman" w:eastAsia="Times New Roman" w:hAnsi="Times New Roman" w:cs="Times New Roman"/>
          <w:color w:val="000000"/>
          <w:sz w:val="24"/>
          <w:szCs w:val="24"/>
        </w:rPr>
        <w:t>кл</w:t>
      </w:r>
      <w:proofErr w:type="spellEnd"/>
      <w:r w:rsidR="00723693" w:rsidRPr="00232940">
        <w:rPr>
          <w:rFonts w:ascii="Times New Roman" w:eastAsia="Times New Roman" w:hAnsi="Times New Roman" w:cs="Times New Roman"/>
          <w:color w:val="000000"/>
          <w:sz w:val="24"/>
          <w:szCs w:val="24"/>
        </w:rPr>
        <w:t xml:space="preserve">. / П. Ф. </w:t>
      </w:r>
      <w:proofErr w:type="spellStart"/>
      <w:r w:rsidR="00723693" w:rsidRPr="00232940">
        <w:rPr>
          <w:rFonts w:ascii="Times New Roman" w:eastAsia="Times New Roman" w:hAnsi="Times New Roman" w:cs="Times New Roman"/>
          <w:color w:val="000000"/>
          <w:sz w:val="24"/>
          <w:szCs w:val="24"/>
        </w:rPr>
        <w:t>Ивченков</w:t>
      </w:r>
      <w:proofErr w:type="spellEnd"/>
      <w:r w:rsidR="00723693" w:rsidRPr="00232940">
        <w:rPr>
          <w:rFonts w:ascii="Times New Roman" w:eastAsia="Times New Roman" w:hAnsi="Times New Roman" w:cs="Times New Roman"/>
          <w:color w:val="000000"/>
          <w:sz w:val="24"/>
          <w:szCs w:val="24"/>
        </w:rPr>
        <w:t>. - М., 1994.</w:t>
      </w:r>
    </w:p>
    <w:p w:rsidR="00723693" w:rsidRPr="00232940" w:rsidRDefault="00390D45" w:rsidP="00390D45">
      <w:pPr>
        <w:spacing w:after="0" w:line="360" w:lineRule="auto"/>
        <w:jc w:val="both"/>
        <w:rPr>
          <w:rFonts w:ascii="Times New Roman" w:eastAsia="Times New Roman" w:hAnsi="Times New Roman" w:cs="Times New Roman"/>
          <w:color w:val="000000"/>
          <w:sz w:val="24"/>
          <w:szCs w:val="24"/>
        </w:rPr>
      </w:pPr>
      <w:r w:rsidRPr="00232940">
        <w:rPr>
          <w:rFonts w:ascii="Times New Roman" w:eastAsia="Times New Roman" w:hAnsi="Times New Roman" w:cs="Times New Roman"/>
          <w:color w:val="000000"/>
          <w:sz w:val="24"/>
          <w:szCs w:val="24"/>
        </w:rPr>
        <w:t>10.</w:t>
      </w:r>
      <w:r w:rsidR="00723693" w:rsidRPr="00232940">
        <w:rPr>
          <w:rFonts w:ascii="Times New Roman" w:eastAsia="Times New Roman" w:hAnsi="Times New Roman" w:cs="Times New Roman"/>
          <w:color w:val="000000"/>
          <w:sz w:val="24"/>
          <w:szCs w:val="24"/>
        </w:rPr>
        <w:t>В.И. Капинос   Развитие    речи:    теория    и    практика    обучения:    5-7    классы / В. И. Капинос, Н. Н. Сергеева, М. Н. Соловейчик. - М., 1991.</w:t>
      </w:r>
    </w:p>
    <w:p w:rsidR="00390D45" w:rsidRPr="00232940" w:rsidRDefault="00390D45" w:rsidP="00390D45">
      <w:pPr>
        <w:spacing w:after="0" w:line="360" w:lineRule="auto"/>
        <w:jc w:val="both"/>
        <w:rPr>
          <w:rFonts w:ascii="Times New Roman" w:eastAsia="Times New Roman" w:hAnsi="Times New Roman" w:cs="Times New Roman"/>
          <w:color w:val="000000"/>
          <w:sz w:val="24"/>
          <w:szCs w:val="24"/>
        </w:rPr>
      </w:pPr>
      <w:r w:rsidRPr="00232940">
        <w:rPr>
          <w:rFonts w:ascii="Times New Roman" w:eastAsia="Times New Roman" w:hAnsi="Times New Roman" w:cs="Times New Roman"/>
          <w:color w:val="000000"/>
          <w:sz w:val="24"/>
          <w:szCs w:val="24"/>
        </w:rPr>
        <w:t>11.</w:t>
      </w:r>
      <w:r w:rsidR="00723693" w:rsidRPr="00232940">
        <w:rPr>
          <w:rFonts w:ascii="Times New Roman" w:eastAsia="Times New Roman" w:hAnsi="Times New Roman" w:cs="Times New Roman"/>
          <w:color w:val="000000"/>
          <w:sz w:val="24"/>
          <w:szCs w:val="24"/>
        </w:rPr>
        <w:t>Н.А. Сенина Русский язык. Тесты для промежуточного контроля. 7 класс – Ростов н</w:t>
      </w:r>
      <w:proofErr w:type="gramStart"/>
      <w:r w:rsidR="00723693" w:rsidRPr="00232940">
        <w:rPr>
          <w:rFonts w:ascii="Times New Roman" w:eastAsia="Times New Roman" w:hAnsi="Times New Roman" w:cs="Times New Roman"/>
          <w:color w:val="000000"/>
          <w:sz w:val="24"/>
          <w:szCs w:val="24"/>
        </w:rPr>
        <w:t>/Д</w:t>
      </w:r>
      <w:proofErr w:type="gramEnd"/>
      <w:r w:rsidR="00723693" w:rsidRPr="00232940">
        <w:rPr>
          <w:rFonts w:ascii="Times New Roman" w:eastAsia="Times New Roman" w:hAnsi="Times New Roman" w:cs="Times New Roman"/>
          <w:color w:val="000000"/>
          <w:sz w:val="24"/>
          <w:szCs w:val="24"/>
        </w:rPr>
        <w:t>: Легион, 200</w:t>
      </w:r>
      <w:r w:rsidR="00230380" w:rsidRPr="00232940">
        <w:rPr>
          <w:rFonts w:ascii="Times New Roman" w:eastAsia="Times New Roman" w:hAnsi="Times New Roman" w:cs="Times New Roman"/>
          <w:color w:val="000000"/>
          <w:sz w:val="24"/>
          <w:szCs w:val="24"/>
        </w:rPr>
        <w:t>9.</w:t>
      </w:r>
    </w:p>
    <w:p w:rsidR="00390D45" w:rsidRPr="00232940" w:rsidRDefault="00390D45" w:rsidP="00390D45">
      <w:pPr>
        <w:spacing w:after="0" w:line="360" w:lineRule="auto"/>
        <w:jc w:val="both"/>
        <w:rPr>
          <w:rFonts w:ascii="Times New Roman" w:eastAsia="Times New Roman" w:hAnsi="Times New Roman" w:cs="Times New Roman"/>
          <w:color w:val="000000"/>
          <w:sz w:val="24"/>
          <w:szCs w:val="24"/>
        </w:rPr>
      </w:pPr>
    </w:p>
    <w:p w:rsidR="00390D45" w:rsidRPr="00D676A3" w:rsidRDefault="00723693" w:rsidP="00723693">
      <w:pPr>
        <w:spacing w:after="0" w:line="270" w:lineRule="atLeast"/>
        <w:jc w:val="both"/>
        <w:rPr>
          <w:rFonts w:ascii="Times New Roman" w:eastAsia="Times New Roman" w:hAnsi="Times New Roman" w:cs="Times New Roman"/>
          <w:b/>
          <w:bCs/>
          <w:iCs/>
          <w:color w:val="000000"/>
          <w:sz w:val="24"/>
          <w:szCs w:val="24"/>
        </w:rPr>
      </w:pPr>
      <w:r w:rsidRPr="00232940">
        <w:rPr>
          <w:rFonts w:ascii="Times New Roman" w:eastAsia="Times New Roman" w:hAnsi="Times New Roman" w:cs="Times New Roman"/>
          <w:b/>
          <w:bCs/>
          <w:iCs/>
          <w:color w:val="000000"/>
          <w:sz w:val="24"/>
          <w:szCs w:val="24"/>
        </w:rPr>
        <w:t>Литература для учащихся</w:t>
      </w:r>
      <w:r w:rsidR="00390D45" w:rsidRPr="00232940">
        <w:rPr>
          <w:rFonts w:ascii="Times New Roman" w:eastAsia="Times New Roman" w:hAnsi="Times New Roman" w:cs="Times New Roman"/>
          <w:b/>
          <w:bCs/>
          <w:iCs/>
          <w:color w:val="000000"/>
          <w:sz w:val="24"/>
          <w:szCs w:val="24"/>
        </w:rPr>
        <w:t>:</w:t>
      </w:r>
    </w:p>
    <w:p w:rsidR="00723693" w:rsidRPr="00232940" w:rsidRDefault="00390D45" w:rsidP="00390D45">
      <w:pPr>
        <w:spacing w:after="0" w:line="360" w:lineRule="auto"/>
        <w:jc w:val="both"/>
        <w:rPr>
          <w:rFonts w:ascii="Times New Roman" w:eastAsia="Times New Roman" w:hAnsi="Times New Roman" w:cs="Times New Roman"/>
          <w:color w:val="000000"/>
          <w:sz w:val="24"/>
          <w:szCs w:val="24"/>
        </w:rPr>
      </w:pPr>
      <w:r w:rsidRPr="00232940">
        <w:rPr>
          <w:rFonts w:ascii="Times New Roman" w:eastAsia="Times New Roman" w:hAnsi="Times New Roman" w:cs="Times New Roman"/>
          <w:color w:val="000000"/>
          <w:sz w:val="24"/>
          <w:szCs w:val="24"/>
        </w:rPr>
        <w:t>1.</w:t>
      </w:r>
      <w:r w:rsidR="00723693" w:rsidRPr="00232940">
        <w:rPr>
          <w:rFonts w:ascii="Times New Roman" w:eastAsia="Times New Roman" w:hAnsi="Times New Roman" w:cs="Times New Roman"/>
          <w:color w:val="000000"/>
          <w:sz w:val="24"/>
          <w:szCs w:val="24"/>
        </w:rPr>
        <w:t xml:space="preserve">С.В. Антонова, Т.И. </w:t>
      </w:r>
      <w:proofErr w:type="spellStart"/>
      <w:r w:rsidR="00723693" w:rsidRPr="00232940">
        <w:rPr>
          <w:rFonts w:ascii="Times New Roman" w:eastAsia="Times New Roman" w:hAnsi="Times New Roman" w:cs="Times New Roman"/>
          <w:color w:val="000000"/>
          <w:sz w:val="24"/>
          <w:szCs w:val="24"/>
        </w:rPr>
        <w:t>Гулякова</w:t>
      </w:r>
      <w:proofErr w:type="spellEnd"/>
      <w:r w:rsidR="00723693" w:rsidRPr="00232940">
        <w:rPr>
          <w:rFonts w:ascii="Times New Roman" w:eastAsia="Times New Roman" w:hAnsi="Times New Roman" w:cs="Times New Roman"/>
          <w:color w:val="000000"/>
          <w:sz w:val="24"/>
          <w:szCs w:val="24"/>
        </w:rPr>
        <w:t xml:space="preserve"> Русский язык: 7 класс: контрольные работы тестовой формы – М.: </w:t>
      </w:r>
      <w:proofErr w:type="spellStart"/>
      <w:r w:rsidR="00723693" w:rsidRPr="00232940">
        <w:rPr>
          <w:rFonts w:ascii="Times New Roman" w:eastAsia="Times New Roman" w:hAnsi="Times New Roman" w:cs="Times New Roman"/>
          <w:color w:val="000000"/>
          <w:sz w:val="24"/>
          <w:szCs w:val="24"/>
        </w:rPr>
        <w:t>Вентана</w:t>
      </w:r>
      <w:proofErr w:type="spellEnd"/>
      <w:r w:rsidR="00723693" w:rsidRPr="00232940">
        <w:rPr>
          <w:rFonts w:ascii="Times New Roman" w:eastAsia="Times New Roman" w:hAnsi="Times New Roman" w:cs="Times New Roman"/>
          <w:color w:val="000000"/>
          <w:sz w:val="24"/>
          <w:szCs w:val="24"/>
        </w:rPr>
        <w:t>-Граф, 2012</w:t>
      </w:r>
    </w:p>
    <w:p w:rsidR="00723693" w:rsidRPr="00232940" w:rsidRDefault="00390D45" w:rsidP="00390D45">
      <w:pPr>
        <w:spacing w:after="0" w:line="360" w:lineRule="auto"/>
        <w:jc w:val="both"/>
        <w:rPr>
          <w:rFonts w:ascii="Times New Roman" w:eastAsia="Times New Roman" w:hAnsi="Times New Roman" w:cs="Times New Roman"/>
          <w:color w:val="000000"/>
          <w:sz w:val="24"/>
          <w:szCs w:val="24"/>
        </w:rPr>
      </w:pPr>
      <w:r w:rsidRPr="00232940">
        <w:rPr>
          <w:rFonts w:ascii="Times New Roman" w:eastAsia="Times New Roman" w:hAnsi="Times New Roman" w:cs="Times New Roman"/>
          <w:color w:val="000000"/>
          <w:sz w:val="24"/>
          <w:szCs w:val="24"/>
        </w:rPr>
        <w:lastRenderedPageBreak/>
        <w:t>2.</w:t>
      </w:r>
      <w:r w:rsidR="00723693" w:rsidRPr="00232940">
        <w:rPr>
          <w:rFonts w:ascii="Times New Roman" w:eastAsia="Times New Roman" w:hAnsi="Times New Roman" w:cs="Times New Roman"/>
          <w:color w:val="000000"/>
          <w:sz w:val="24"/>
          <w:szCs w:val="24"/>
        </w:rPr>
        <w:t xml:space="preserve">Кодухов В. И. Рассказы о синонимах/ В. И. </w:t>
      </w:r>
      <w:proofErr w:type="spellStart"/>
      <w:r w:rsidR="00723693" w:rsidRPr="00232940">
        <w:rPr>
          <w:rFonts w:ascii="Times New Roman" w:eastAsia="Times New Roman" w:hAnsi="Times New Roman" w:cs="Times New Roman"/>
          <w:color w:val="000000"/>
          <w:sz w:val="24"/>
          <w:szCs w:val="24"/>
        </w:rPr>
        <w:t>Кодухов</w:t>
      </w:r>
      <w:proofErr w:type="spellEnd"/>
      <w:r w:rsidR="00723693" w:rsidRPr="00232940">
        <w:rPr>
          <w:rFonts w:ascii="Times New Roman" w:eastAsia="Times New Roman" w:hAnsi="Times New Roman" w:cs="Times New Roman"/>
          <w:color w:val="000000"/>
          <w:sz w:val="24"/>
          <w:szCs w:val="24"/>
        </w:rPr>
        <w:t>. - М., 1986</w:t>
      </w:r>
    </w:p>
    <w:p w:rsidR="00723693" w:rsidRPr="00232940" w:rsidRDefault="00390D45" w:rsidP="00390D45">
      <w:pPr>
        <w:spacing w:after="0" w:line="360" w:lineRule="auto"/>
        <w:jc w:val="both"/>
        <w:rPr>
          <w:rFonts w:ascii="Times New Roman" w:eastAsia="Times New Roman" w:hAnsi="Times New Roman" w:cs="Times New Roman"/>
          <w:color w:val="000000"/>
          <w:sz w:val="24"/>
          <w:szCs w:val="24"/>
        </w:rPr>
      </w:pPr>
      <w:r w:rsidRPr="00232940">
        <w:rPr>
          <w:rFonts w:ascii="Times New Roman" w:eastAsia="Times New Roman" w:hAnsi="Times New Roman" w:cs="Times New Roman"/>
          <w:color w:val="000000"/>
          <w:sz w:val="24"/>
          <w:szCs w:val="24"/>
        </w:rPr>
        <w:t>3.</w:t>
      </w:r>
      <w:r w:rsidR="00723693" w:rsidRPr="00232940">
        <w:rPr>
          <w:rFonts w:ascii="Times New Roman" w:eastAsia="Times New Roman" w:hAnsi="Times New Roman" w:cs="Times New Roman"/>
          <w:color w:val="000000"/>
          <w:sz w:val="24"/>
          <w:szCs w:val="24"/>
        </w:rPr>
        <w:t>Михайлова С. Ю. Ключи к орфографии / С. Ю. Михайлова. - М.: Просвещение, 2006.</w:t>
      </w:r>
    </w:p>
    <w:p w:rsidR="00723693" w:rsidRPr="00232940" w:rsidRDefault="00390D45" w:rsidP="00390D45">
      <w:pPr>
        <w:spacing w:after="0" w:line="360" w:lineRule="auto"/>
        <w:jc w:val="both"/>
        <w:rPr>
          <w:rFonts w:ascii="Times New Roman" w:eastAsia="Times New Roman" w:hAnsi="Times New Roman" w:cs="Times New Roman"/>
          <w:color w:val="000000"/>
          <w:sz w:val="24"/>
          <w:szCs w:val="24"/>
        </w:rPr>
      </w:pPr>
      <w:r w:rsidRPr="00232940">
        <w:rPr>
          <w:rFonts w:ascii="Times New Roman" w:eastAsia="Times New Roman" w:hAnsi="Times New Roman" w:cs="Times New Roman"/>
          <w:color w:val="000000"/>
          <w:sz w:val="24"/>
          <w:szCs w:val="24"/>
        </w:rPr>
        <w:t>4.</w:t>
      </w:r>
      <w:r w:rsidR="00723693" w:rsidRPr="00232940">
        <w:rPr>
          <w:rFonts w:ascii="Times New Roman" w:eastAsia="Times New Roman" w:hAnsi="Times New Roman" w:cs="Times New Roman"/>
          <w:color w:val="000000"/>
          <w:sz w:val="24"/>
          <w:szCs w:val="24"/>
        </w:rPr>
        <w:t>Олимпиады по русскому языку</w:t>
      </w:r>
      <w:proofErr w:type="gramStart"/>
      <w:r w:rsidR="00723693" w:rsidRPr="00232940">
        <w:rPr>
          <w:rFonts w:ascii="Times New Roman" w:eastAsia="Times New Roman" w:hAnsi="Times New Roman" w:cs="Times New Roman"/>
          <w:color w:val="000000"/>
          <w:sz w:val="24"/>
          <w:szCs w:val="24"/>
        </w:rPr>
        <w:t xml:space="preserve"> / С</w:t>
      </w:r>
      <w:proofErr w:type="gramEnd"/>
      <w:r w:rsidR="00723693" w:rsidRPr="00232940">
        <w:rPr>
          <w:rFonts w:ascii="Times New Roman" w:eastAsia="Times New Roman" w:hAnsi="Times New Roman" w:cs="Times New Roman"/>
          <w:color w:val="000000"/>
          <w:sz w:val="24"/>
          <w:szCs w:val="24"/>
        </w:rPr>
        <w:t>ост. О. Н. Белявская. - Минск, 1995.</w:t>
      </w:r>
    </w:p>
    <w:p w:rsidR="00723693" w:rsidRPr="00232940" w:rsidRDefault="00D6029D" w:rsidP="00390D45">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r w:rsidR="00723693" w:rsidRPr="00232940">
        <w:rPr>
          <w:rFonts w:ascii="Times New Roman" w:eastAsia="Times New Roman" w:hAnsi="Times New Roman" w:cs="Times New Roman"/>
          <w:color w:val="000000"/>
          <w:sz w:val="24"/>
          <w:szCs w:val="24"/>
        </w:rPr>
        <w:t xml:space="preserve">Русский     язык:     Учебник     для     7     </w:t>
      </w:r>
      <w:proofErr w:type="spellStart"/>
      <w:r w:rsidR="00723693" w:rsidRPr="00232940">
        <w:rPr>
          <w:rFonts w:ascii="Times New Roman" w:eastAsia="Times New Roman" w:hAnsi="Times New Roman" w:cs="Times New Roman"/>
          <w:color w:val="000000"/>
          <w:sz w:val="24"/>
          <w:szCs w:val="24"/>
        </w:rPr>
        <w:t>кл</w:t>
      </w:r>
      <w:proofErr w:type="spellEnd"/>
      <w:r w:rsidR="00723693" w:rsidRPr="00232940">
        <w:rPr>
          <w:rFonts w:ascii="Times New Roman" w:eastAsia="Times New Roman" w:hAnsi="Times New Roman" w:cs="Times New Roman"/>
          <w:color w:val="000000"/>
          <w:sz w:val="24"/>
          <w:szCs w:val="24"/>
        </w:rPr>
        <w:t xml:space="preserve">.      общеобразовательных     учреждений /Т. А. </w:t>
      </w:r>
      <w:proofErr w:type="spellStart"/>
      <w:r w:rsidR="00723693" w:rsidRPr="00232940">
        <w:rPr>
          <w:rFonts w:ascii="Times New Roman" w:eastAsia="Times New Roman" w:hAnsi="Times New Roman" w:cs="Times New Roman"/>
          <w:color w:val="000000"/>
          <w:sz w:val="24"/>
          <w:szCs w:val="24"/>
        </w:rPr>
        <w:t>Ладыженская</w:t>
      </w:r>
      <w:proofErr w:type="spellEnd"/>
      <w:r w:rsidR="00723693" w:rsidRPr="00232940">
        <w:rPr>
          <w:rFonts w:ascii="Times New Roman" w:eastAsia="Times New Roman" w:hAnsi="Times New Roman" w:cs="Times New Roman"/>
          <w:color w:val="000000"/>
          <w:sz w:val="24"/>
          <w:szCs w:val="24"/>
        </w:rPr>
        <w:t xml:space="preserve">, М. Т. Баранов, Л. А. </w:t>
      </w:r>
      <w:proofErr w:type="spellStart"/>
      <w:r w:rsidR="00723693" w:rsidRPr="00232940">
        <w:rPr>
          <w:rFonts w:ascii="Times New Roman" w:eastAsia="Times New Roman" w:hAnsi="Times New Roman" w:cs="Times New Roman"/>
          <w:color w:val="000000"/>
          <w:sz w:val="24"/>
          <w:szCs w:val="24"/>
        </w:rPr>
        <w:t>Тростенцова</w:t>
      </w:r>
      <w:proofErr w:type="spellEnd"/>
      <w:r w:rsidR="00723693" w:rsidRPr="00232940">
        <w:rPr>
          <w:rFonts w:ascii="Times New Roman" w:eastAsia="Times New Roman" w:hAnsi="Times New Roman" w:cs="Times New Roman"/>
          <w:color w:val="000000"/>
          <w:sz w:val="24"/>
          <w:szCs w:val="24"/>
        </w:rPr>
        <w:t xml:space="preserve"> и др. - 33-е издание, доработанное. - М.: Просвещение, 2006.</w:t>
      </w:r>
    </w:p>
    <w:p w:rsidR="00230380" w:rsidRDefault="00D6029D" w:rsidP="0093043A">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390D45" w:rsidRPr="00232940">
        <w:rPr>
          <w:rFonts w:ascii="Times New Roman" w:eastAsia="Times New Roman" w:hAnsi="Times New Roman" w:cs="Times New Roman"/>
          <w:color w:val="000000"/>
          <w:sz w:val="24"/>
          <w:szCs w:val="24"/>
        </w:rPr>
        <w:t>.</w:t>
      </w:r>
      <w:r w:rsidR="00723693" w:rsidRPr="00232940">
        <w:rPr>
          <w:rFonts w:ascii="Times New Roman" w:eastAsia="Times New Roman" w:hAnsi="Times New Roman" w:cs="Times New Roman"/>
          <w:color w:val="000000"/>
          <w:sz w:val="24"/>
          <w:szCs w:val="24"/>
        </w:rPr>
        <w:t xml:space="preserve"> Савченкова </w:t>
      </w:r>
      <w:r w:rsidRPr="00232940">
        <w:rPr>
          <w:rFonts w:ascii="Times New Roman" w:eastAsia="Times New Roman" w:hAnsi="Times New Roman" w:cs="Times New Roman"/>
          <w:color w:val="000000"/>
          <w:sz w:val="24"/>
          <w:szCs w:val="24"/>
        </w:rPr>
        <w:t xml:space="preserve">С.В. </w:t>
      </w:r>
      <w:r w:rsidR="00723693" w:rsidRPr="00232940">
        <w:rPr>
          <w:rFonts w:ascii="Times New Roman" w:eastAsia="Times New Roman" w:hAnsi="Times New Roman" w:cs="Times New Roman"/>
          <w:color w:val="000000"/>
          <w:sz w:val="24"/>
          <w:szCs w:val="24"/>
        </w:rPr>
        <w:t xml:space="preserve">Рабочая тетрадь по русскому языку: 7-й </w:t>
      </w:r>
      <w:proofErr w:type="spellStart"/>
      <w:r w:rsidR="00723693" w:rsidRPr="00232940">
        <w:rPr>
          <w:rFonts w:ascii="Times New Roman" w:eastAsia="Times New Roman" w:hAnsi="Times New Roman" w:cs="Times New Roman"/>
          <w:color w:val="000000"/>
          <w:sz w:val="24"/>
          <w:szCs w:val="24"/>
        </w:rPr>
        <w:t>кл</w:t>
      </w:r>
      <w:proofErr w:type="spellEnd"/>
      <w:r w:rsidR="00723693" w:rsidRPr="00232940">
        <w:rPr>
          <w:rFonts w:ascii="Times New Roman" w:eastAsia="Times New Roman" w:hAnsi="Times New Roman" w:cs="Times New Roman"/>
          <w:color w:val="000000"/>
          <w:sz w:val="24"/>
          <w:szCs w:val="24"/>
        </w:rPr>
        <w:t xml:space="preserve">.: к учебнику Т.А. </w:t>
      </w:r>
      <w:proofErr w:type="spellStart"/>
      <w:r w:rsidR="00723693" w:rsidRPr="00232940">
        <w:rPr>
          <w:rFonts w:ascii="Times New Roman" w:eastAsia="Times New Roman" w:hAnsi="Times New Roman" w:cs="Times New Roman"/>
          <w:color w:val="000000"/>
          <w:sz w:val="24"/>
          <w:szCs w:val="24"/>
        </w:rPr>
        <w:t>Ладыженско</w:t>
      </w:r>
      <w:proofErr w:type="gramStart"/>
      <w:r w:rsidR="00723693" w:rsidRPr="00232940">
        <w:rPr>
          <w:rFonts w:ascii="Times New Roman" w:eastAsia="Times New Roman" w:hAnsi="Times New Roman" w:cs="Times New Roman"/>
          <w:color w:val="000000"/>
          <w:sz w:val="24"/>
          <w:szCs w:val="24"/>
        </w:rPr>
        <w:t>й</w:t>
      </w:r>
      <w:proofErr w:type="spellEnd"/>
      <w:r w:rsidR="00723693" w:rsidRPr="00232940">
        <w:rPr>
          <w:rFonts w:ascii="Times New Roman" w:eastAsia="Times New Roman" w:hAnsi="Times New Roman" w:cs="Times New Roman"/>
          <w:color w:val="000000"/>
          <w:sz w:val="24"/>
          <w:szCs w:val="24"/>
        </w:rPr>
        <w:t>-</w:t>
      </w:r>
      <w:proofErr w:type="gramEnd"/>
      <w:r w:rsidR="00723693" w:rsidRPr="00232940">
        <w:rPr>
          <w:rFonts w:ascii="Times New Roman" w:eastAsia="Times New Roman" w:hAnsi="Times New Roman" w:cs="Times New Roman"/>
          <w:color w:val="000000"/>
          <w:sz w:val="24"/>
          <w:szCs w:val="24"/>
        </w:rPr>
        <w:t xml:space="preserve"> М.: АСТ, 2012.</w:t>
      </w:r>
    </w:p>
    <w:p w:rsidR="0093043A" w:rsidRPr="0093043A" w:rsidRDefault="0093043A" w:rsidP="0093043A">
      <w:pPr>
        <w:spacing w:after="0" w:line="360" w:lineRule="auto"/>
        <w:jc w:val="both"/>
        <w:rPr>
          <w:rFonts w:ascii="Times New Roman" w:eastAsia="Times New Roman" w:hAnsi="Times New Roman" w:cs="Times New Roman"/>
          <w:color w:val="000000"/>
          <w:sz w:val="24"/>
          <w:szCs w:val="24"/>
        </w:rPr>
      </w:pPr>
      <w:bookmarkStart w:id="0" w:name="_GoBack"/>
      <w:bookmarkEnd w:id="0"/>
    </w:p>
    <w:p w:rsidR="009D6FB9" w:rsidRPr="00232940" w:rsidRDefault="009D6FB9" w:rsidP="009D6FB9">
      <w:pPr>
        <w:tabs>
          <w:tab w:val="left" w:pos="0"/>
        </w:tabs>
        <w:jc w:val="center"/>
        <w:rPr>
          <w:rFonts w:ascii="Times New Roman" w:eastAsia="Calibri" w:hAnsi="Times New Roman" w:cs="Times New Roman"/>
          <w:b/>
          <w:kern w:val="2"/>
          <w:sz w:val="24"/>
          <w:szCs w:val="24"/>
        </w:rPr>
      </w:pPr>
      <w:r w:rsidRPr="00232940">
        <w:rPr>
          <w:rFonts w:ascii="Times New Roman" w:eastAsia="Calibri" w:hAnsi="Times New Roman" w:cs="Times New Roman"/>
          <w:b/>
          <w:kern w:val="2"/>
          <w:sz w:val="24"/>
          <w:szCs w:val="24"/>
        </w:rPr>
        <w:t>Описание материально-технического обеспечения</w:t>
      </w:r>
    </w:p>
    <w:p w:rsidR="009D6FB9" w:rsidRPr="00232940" w:rsidRDefault="009D6FB9" w:rsidP="002E10FC">
      <w:pPr>
        <w:tabs>
          <w:tab w:val="left" w:pos="0"/>
        </w:tabs>
        <w:spacing w:line="240" w:lineRule="auto"/>
        <w:jc w:val="both"/>
        <w:rPr>
          <w:rFonts w:ascii="Times New Roman" w:eastAsia="Calibri" w:hAnsi="Times New Roman" w:cs="Times New Roman"/>
          <w:b/>
          <w:kern w:val="2"/>
          <w:sz w:val="24"/>
          <w:szCs w:val="24"/>
        </w:rPr>
      </w:pPr>
      <w:r w:rsidRPr="00232940">
        <w:rPr>
          <w:rFonts w:ascii="Times New Roman" w:eastAsia="Calibri" w:hAnsi="Times New Roman" w:cs="Times New Roman"/>
          <w:kern w:val="2"/>
          <w:sz w:val="24"/>
          <w:szCs w:val="24"/>
        </w:rPr>
        <w:t>1</w:t>
      </w:r>
      <w:r w:rsidRPr="00232940">
        <w:rPr>
          <w:rFonts w:ascii="Times New Roman" w:eastAsia="Calibri" w:hAnsi="Times New Roman" w:cs="Times New Roman"/>
          <w:b/>
          <w:kern w:val="2"/>
          <w:sz w:val="24"/>
          <w:szCs w:val="24"/>
        </w:rPr>
        <w:t>. Книгопечатная продукция:</w:t>
      </w:r>
    </w:p>
    <w:p w:rsidR="009D6FB9" w:rsidRPr="00232940" w:rsidRDefault="009D6FB9" w:rsidP="002E10FC">
      <w:pPr>
        <w:tabs>
          <w:tab w:val="left" w:pos="0"/>
        </w:tabs>
        <w:spacing w:line="240" w:lineRule="auto"/>
        <w:jc w:val="both"/>
        <w:rPr>
          <w:rFonts w:ascii="Times New Roman" w:eastAsia="Calibri" w:hAnsi="Times New Roman" w:cs="Times New Roman"/>
          <w:kern w:val="2"/>
          <w:sz w:val="24"/>
          <w:szCs w:val="24"/>
        </w:rPr>
      </w:pPr>
      <w:r w:rsidRPr="00232940">
        <w:rPr>
          <w:rFonts w:ascii="Times New Roman" w:eastAsia="Calibri" w:hAnsi="Times New Roman" w:cs="Times New Roman"/>
          <w:kern w:val="2"/>
          <w:sz w:val="24"/>
          <w:szCs w:val="24"/>
        </w:rPr>
        <w:t>-учебники по русскому языку 5-11 классы;</w:t>
      </w:r>
    </w:p>
    <w:p w:rsidR="009D6FB9" w:rsidRPr="00232940" w:rsidRDefault="009D6FB9" w:rsidP="002E10FC">
      <w:pPr>
        <w:tabs>
          <w:tab w:val="left" w:pos="0"/>
        </w:tabs>
        <w:spacing w:line="240" w:lineRule="auto"/>
        <w:jc w:val="both"/>
        <w:rPr>
          <w:rFonts w:ascii="Times New Roman" w:eastAsia="Calibri" w:hAnsi="Times New Roman" w:cs="Times New Roman"/>
          <w:kern w:val="2"/>
          <w:sz w:val="24"/>
          <w:szCs w:val="24"/>
        </w:rPr>
      </w:pPr>
      <w:r w:rsidRPr="00232940">
        <w:rPr>
          <w:rFonts w:ascii="Times New Roman" w:eastAsia="Calibri" w:hAnsi="Times New Roman" w:cs="Times New Roman"/>
          <w:kern w:val="2"/>
          <w:sz w:val="24"/>
          <w:szCs w:val="24"/>
        </w:rPr>
        <w:t>-учебные издания, соответствующие данным комплектам учебников (рабочие тетради);</w:t>
      </w:r>
    </w:p>
    <w:p w:rsidR="009D6FB9" w:rsidRPr="00232940" w:rsidRDefault="009D6FB9" w:rsidP="002E10FC">
      <w:pPr>
        <w:tabs>
          <w:tab w:val="left" w:pos="0"/>
        </w:tabs>
        <w:spacing w:line="240" w:lineRule="auto"/>
        <w:jc w:val="both"/>
        <w:rPr>
          <w:rFonts w:ascii="Times New Roman" w:eastAsia="Calibri" w:hAnsi="Times New Roman" w:cs="Times New Roman"/>
          <w:kern w:val="2"/>
          <w:sz w:val="24"/>
          <w:szCs w:val="24"/>
        </w:rPr>
      </w:pPr>
      <w:r w:rsidRPr="00232940">
        <w:rPr>
          <w:rFonts w:ascii="Times New Roman" w:eastAsia="Calibri" w:hAnsi="Times New Roman" w:cs="Times New Roman"/>
          <w:kern w:val="2"/>
          <w:sz w:val="24"/>
          <w:szCs w:val="24"/>
        </w:rPr>
        <w:t>-дидактические материалы по курсу русского языка;</w:t>
      </w:r>
    </w:p>
    <w:p w:rsidR="009D6FB9" w:rsidRPr="00232940" w:rsidRDefault="009D6FB9" w:rsidP="002E10FC">
      <w:pPr>
        <w:tabs>
          <w:tab w:val="left" w:pos="0"/>
        </w:tabs>
        <w:spacing w:line="240" w:lineRule="auto"/>
        <w:jc w:val="both"/>
        <w:rPr>
          <w:rFonts w:ascii="Times New Roman" w:eastAsia="Calibri" w:hAnsi="Times New Roman" w:cs="Times New Roman"/>
          <w:kern w:val="2"/>
          <w:sz w:val="24"/>
          <w:szCs w:val="24"/>
        </w:rPr>
      </w:pPr>
      <w:r w:rsidRPr="00232940">
        <w:rPr>
          <w:rFonts w:ascii="Times New Roman" w:eastAsia="Calibri" w:hAnsi="Times New Roman" w:cs="Times New Roman"/>
          <w:kern w:val="2"/>
          <w:sz w:val="24"/>
          <w:szCs w:val="24"/>
        </w:rPr>
        <w:t>-методические пособия для учителя  по</w:t>
      </w:r>
      <w:r w:rsidR="0093043A">
        <w:rPr>
          <w:rFonts w:ascii="Times New Roman" w:eastAsia="Calibri" w:hAnsi="Times New Roman" w:cs="Times New Roman"/>
          <w:kern w:val="2"/>
          <w:sz w:val="24"/>
          <w:szCs w:val="24"/>
        </w:rPr>
        <w:t xml:space="preserve"> </w:t>
      </w:r>
      <w:r w:rsidRPr="00232940">
        <w:rPr>
          <w:rFonts w:ascii="Times New Roman" w:eastAsia="Calibri" w:hAnsi="Times New Roman" w:cs="Times New Roman"/>
          <w:kern w:val="2"/>
          <w:sz w:val="24"/>
          <w:szCs w:val="24"/>
        </w:rPr>
        <w:t>русскому языку;</w:t>
      </w:r>
    </w:p>
    <w:p w:rsidR="009D6FB9" w:rsidRPr="00232940" w:rsidRDefault="009D6FB9" w:rsidP="002E10FC">
      <w:pPr>
        <w:tabs>
          <w:tab w:val="left" w:pos="0"/>
        </w:tabs>
        <w:spacing w:line="240" w:lineRule="auto"/>
        <w:jc w:val="both"/>
        <w:rPr>
          <w:rFonts w:ascii="Times New Roman" w:eastAsia="Calibri" w:hAnsi="Times New Roman" w:cs="Times New Roman"/>
          <w:kern w:val="2"/>
          <w:sz w:val="24"/>
          <w:szCs w:val="24"/>
        </w:rPr>
      </w:pPr>
      <w:r w:rsidRPr="00232940">
        <w:rPr>
          <w:rFonts w:ascii="Times New Roman" w:eastAsia="Calibri" w:hAnsi="Times New Roman" w:cs="Times New Roman"/>
          <w:kern w:val="2"/>
          <w:sz w:val="24"/>
          <w:szCs w:val="24"/>
        </w:rPr>
        <w:t>-справочно-энциклопедическая литература.</w:t>
      </w:r>
    </w:p>
    <w:p w:rsidR="009D6FB9" w:rsidRPr="00232940" w:rsidRDefault="009D6FB9" w:rsidP="002E10FC">
      <w:pPr>
        <w:tabs>
          <w:tab w:val="left" w:pos="0"/>
        </w:tabs>
        <w:spacing w:line="240" w:lineRule="auto"/>
        <w:jc w:val="both"/>
        <w:rPr>
          <w:rFonts w:ascii="Times New Roman" w:eastAsia="Calibri" w:hAnsi="Times New Roman" w:cs="Times New Roman"/>
          <w:b/>
          <w:kern w:val="2"/>
          <w:sz w:val="24"/>
          <w:szCs w:val="24"/>
        </w:rPr>
      </w:pPr>
      <w:r w:rsidRPr="00232940">
        <w:rPr>
          <w:rFonts w:ascii="Times New Roman" w:eastAsia="Calibri" w:hAnsi="Times New Roman" w:cs="Times New Roman"/>
          <w:b/>
          <w:kern w:val="2"/>
          <w:sz w:val="24"/>
          <w:szCs w:val="24"/>
        </w:rPr>
        <w:t>2. Печатные пособия:</w:t>
      </w:r>
    </w:p>
    <w:p w:rsidR="009D6FB9" w:rsidRPr="00232940" w:rsidRDefault="009D6FB9" w:rsidP="002E10FC">
      <w:pPr>
        <w:tabs>
          <w:tab w:val="left" w:pos="0"/>
        </w:tabs>
        <w:spacing w:line="240" w:lineRule="auto"/>
        <w:jc w:val="both"/>
        <w:rPr>
          <w:rFonts w:ascii="Times New Roman" w:eastAsia="Calibri" w:hAnsi="Times New Roman" w:cs="Times New Roman"/>
          <w:kern w:val="2"/>
          <w:sz w:val="24"/>
          <w:szCs w:val="24"/>
        </w:rPr>
      </w:pPr>
      <w:r w:rsidRPr="00232940">
        <w:rPr>
          <w:rFonts w:ascii="Times New Roman" w:eastAsia="Calibri" w:hAnsi="Times New Roman" w:cs="Times New Roman"/>
          <w:kern w:val="2"/>
          <w:sz w:val="24"/>
          <w:szCs w:val="24"/>
        </w:rPr>
        <w:t>-таблицы по русскому языку (Комплект из 20 таблиц);</w:t>
      </w:r>
    </w:p>
    <w:p w:rsidR="002E10FC" w:rsidRPr="00232940" w:rsidRDefault="002E10FC" w:rsidP="002E10FC">
      <w:pPr>
        <w:tabs>
          <w:tab w:val="left" w:pos="0"/>
        </w:tabs>
        <w:spacing w:line="240" w:lineRule="auto"/>
        <w:jc w:val="both"/>
        <w:rPr>
          <w:rFonts w:ascii="Times New Roman" w:eastAsia="Calibri" w:hAnsi="Times New Roman" w:cs="Times New Roman"/>
          <w:b/>
          <w:kern w:val="2"/>
          <w:sz w:val="24"/>
          <w:szCs w:val="24"/>
        </w:rPr>
      </w:pPr>
      <w:r w:rsidRPr="00232940">
        <w:rPr>
          <w:rFonts w:ascii="Times New Roman" w:eastAsia="Calibri" w:hAnsi="Times New Roman" w:cs="Times New Roman"/>
          <w:b/>
          <w:kern w:val="2"/>
          <w:sz w:val="24"/>
          <w:szCs w:val="24"/>
        </w:rPr>
        <w:t>3. Информационно-коммуникативные средства:</w:t>
      </w:r>
    </w:p>
    <w:p w:rsidR="002E10FC" w:rsidRPr="00232940" w:rsidRDefault="002E10FC" w:rsidP="002E10FC">
      <w:pPr>
        <w:tabs>
          <w:tab w:val="left" w:pos="0"/>
        </w:tabs>
        <w:spacing w:line="240" w:lineRule="auto"/>
        <w:jc w:val="both"/>
        <w:rPr>
          <w:rFonts w:ascii="Times New Roman" w:eastAsia="Calibri" w:hAnsi="Times New Roman" w:cs="Times New Roman"/>
          <w:kern w:val="2"/>
          <w:sz w:val="24"/>
          <w:szCs w:val="24"/>
        </w:rPr>
      </w:pPr>
      <w:r w:rsidRPr="00232940">
        <w:rPr>
          <w:rFonts w:ascii="Times New Roman" w:eastAsia="Calibri" w:hAnsi="Times New Roman" w:cs="Times New Roman"/>
          <w:kern w:val="2"/>
          <w:sz w:val="24"/>
          <w:szCs w:val="24"/>
        </w:rPr>
        <w:t>-справочно-энциклопедическая литература на электронных носителях;</w:t>
      </w:r>
    </w:p>
    <w:p w:rsidR="002E10FC" w:rsidRPr="00232940" w:rsidRDefault="002E10FC" w:rsidP="002E10FC">
      <w:pPr>
        <w:tabs>
          <w:tab w:val="left" w:pos="0"/>
        </w:tabs>
        <w:spacing w:line="240" w:lineRule="auto"/>
        <w:jc w:val="both"/>
        <w:rPr>
          <w:rFonts w:ascii="Times New Roman" w:eastAsia="Calibri" w:hAnsi="Times New Roman" w:cs="Times New Roman"/>
          <w:kern w:val="2"/>
          <w:sz w:val="24"/>
          <w:szCs w:val="24"/>
        </w:rPr>
      </w:pPr>
      <w:r w:rsidRPr="00232940">
        <w:rPr>
          <w:rFonts w:ascii="Times New Roman" w:eastAsia="Calibri" w:hAnsi="Times New Roman" w:cs="Times New Roman"/>
          <w:kern w:val="2"/>
          <w:sz w:val="24"/>
          <w:szCs w:val="24"/>
        </w:rPr>
        <w:t>-электронные библиотеки по курсу «Русский язык»;</w:t>
      </w:r>
    </w:p>
    <w:p w:rsidR="002E10FC" w:rsidRPr="00232940" w:rsidRDefault="002E10FC" w:rsidP="002E10FC">
      <w:pPr>
        <w:tabs>
          <w:tab w:val="left" w:pos="0"/>
        </w:tabs>
        <w:spacing w:line="240" w:lineRule="auto"/>
        <w:jc w:val="both"/>
        <w:rPr>
          <w:rFonts w:ascii="Times New Roman" w:eastAsia="Calibri" w:hAnsi="Times New Roman" w:cs="Times New Roman"/>
          <w:kern w:val="2"/>
          <w:sz w:val="24"/>
          <w:szCs w:val="24"/>
        </w:rPr>
      </w:pPr>
      <w:r w:rsidRPr="00232940">
        <w:rPr>
          <w:rFonts w:ascii="Times New Roman" w:eastAsia="Calibri" w:hAnsi="Times New Roman" w:cs="Times New Roman"/>
          <w:kern w:val="2"/>
          <w:sz w:val="24"/>
          <w:szCs w:val="24"/>
        </w:rPr>
        <w:t>-мультимедийные уроки русского языка 5-9 классы.</w:t>
      </w:r>
    </w:p>
    <w:p w:rsidR="009D6FB9" w:rsidRPr="00D676A3" w:rsidRDefault="002E10FC" w:rsidP="00D676A3">
      <w:pPr>
        <w:tabs>
          <w:tab w:val="left" w:pos="0"/>
        </w:tabs>
        <w:spacing w:line="240" w:lineRule="auto"/>
        <w:jc w:val="both"/>
        <w:rPr>
          <w:rFonts w:ascii="Times New Roman" w:eastAsia="Calibri" w:hAnsi="Times New Roman" w:cs="Times New Roman"/>
          <w:b/>
          <w:kern w:val="2"/>
          <w:sz w:val="24"/>
          <w:szCs w:val="24"/>
        </w:rPr>
      </w:pPr>
      <w:r w:rsidRPr="00232940">
        <w:rPr>
          <w:rFonts w:ascii="Times New Roman" w:eastAsia="Calibri" w:hAnsi="Times New Roman" w:cs="Times New Roman"/>
          <w:b/>
          <w:kern w:val="2"/>
          <w:sz w:val="24"/>
          <w:szCs w:val="24"/>
        </w:rPr>
        <w:t>4</w:t>
      </w:r>
      <w:r w:rsidR="009D6FB9" w:rsidRPr="00232940">
        <w:rPr>
          <w:rFonts w:ascii="Times New Roman" w:eastAsia="Calibri" w:hAnsi="Times New Roman" w:cs="Times New Roman"/>
          <w:b/>
          <w:kern w:val="2"/>
          <w:sz w:val="24"/>
          <w:szCs w:val="24"/>
        </w:rPr>
        <w:t>. Технические средства обучения:</w:t>
      </w:r>
      <w:r w:rsidR="00D676A3">
        <w:rPr>
          <w:rFonts w:ascii="Times New Roman" w:eastAsia="Calibri" w:hAnsi="Times New Roman" w:cs="Times New Roman"/>
          <w:b/>
          <w:kern w:val="2"/>
          <w:sz w:val="24"/>
          <w:szCs w:val="24"/>
        </w:rPr>
        <w:t xml:space="preserve"> </w:t>
      </w:r>
      <w:r w:rsidR="0093043A">
        <w:rPr>
          <w:rFonts w:ascii="Times New Roman" w:eastAsia="Calibri" w:hAnsi="Times New Roman" w:cs="Times New Roman"/>
          <w:kern w:val="2"/>
          <w:sz w:val="24"/>
          <w:szCs w:val="24"/>
        </w:rPr>
        <w:t>ноутбук, мультимедийный проектор, интерактивная доска.</w:t>
      </w:r>
    </w:p>
    <w:p w:rsidR="0093043A" w:rsidRDefault="0093043A" w:rsidP="00C63AB4">
      <w:pPr>
        <w:spacing w:line="240" w:lineRule="auto"/>
        <w:jc w:val="both"/>
        <w:rPr>
          <w:rFonts w:ascii="Times New Roman" w:eastAsia="Calibri" w:hAnsi="Times New Roman" w:cs="Times New Roman"/>
          <w:sz w:val="20"/>
          <w:szCs w:val="24"/>
        </w:rPr>
        <w:sectPr w:rsidR="0093043A" w:rsidSect="00232940">
          <w:headerReference w:type="default" r:id="rId9"/>
          <w:pgSz w:w="12240" w:h="15840"/>
          <w:pgMar w:top="709" w:right="850" w:bottom="851" w:left="1701" w:header="720" w:footer="274" w:gutter="0"/>
          <w:cols w:space="720"/>
          <w:noEndnote/>
          <w:titlePg/>
          <w:docGrid w:linePitch="299"/>
        </w:sectPr>
      </w:pPr>
    </w:p>
    <w:p w:rsidR="00D676A3" w:rsidRDefault="00D676A3" w:rsidP="00C63AB4">
      <w:pPr>
        <w:spacing w:line="240" w:lineRule="auto"/>
        <w:jc w:val="both"/>
        <w:rPr>
          <w:rFonts w:ascii="Times New Roman" w:eastAsia="Calibri" w:hAnsi="Times New Roman" w:cs="Times New Roman"/>
          <w:sz w:val="20"/>
          <w:szCs w:val="24"/>
        </w:rPr>
      </w:pPr>
    </w:p>
    <w:p w:rsidR="00C63AB4" w:rsidRPr="00C63AB4" w:rsidRDefault="00C63AB4" w:rsidP="00C63AB4">
      <w:pPr>
        <w:spacing w:line="240" w:lineRule="auto"/>
        <w:jc w:val="both"/>
        <w:rPr>
          <w:rFonts w:ascii="Times New Roman" w:eastAsia="Calibri" w:hAnsi="Times New Roman" w:cs="Times New Roman"/>
          <w:sz w:val="20"/>
          <w:szCs w:val="24"/>
        </w:rPr>
      </w:pPr>
      <w:r w:rsidRPr="00C63AB4">
        <w:rPr>
          <w:rFonts w:ascii="Times New Roman" w:eastAsia="Calibri" w:hAnsi="Times New Roman" w:cs="Times New Roman"/>
          <w:sz w:val="20"/>
          <w:szCs w:val="24"/>
        </w:rPr>
        <w:t>СОГЛАСОВАНО</w:t>
      </w:r>
    </w:p>
    <w:p w:rsidR="00C63AB4" w:rsidRPr="00C63AB4" w:rsidRDefault="00C63AB4" w:rsidP="00C63AB4">
      <w:pPr>
        <w:spacing w:line="240" w:lineRule="auto"/>
        <w:jc w:val="both"/>
        <w:rPr>
          <w:rFonts w:ascii="Times New Roman" w:eastAsia="Calibri" w:hAnsi="Times New Roman" w:cs="Times New Roman"/>
          <w:sz w:val="20"/>
          <w:szCs w:val="24"/>
        </w:rPr>
      </w:pPr>
      <w:r w:rsidRPr="00C63AB4">
        <w:rPr>
          <w:rFonts w:ascii="Times New Roman" w:eastAsia="Calibri" w:hAnsi="Times New Roman" w:cs="Times New Roman"/>
          <w:sz w:val="20"/>
          <w:szCs w:val="24"/>
        </w:rPr>
        <w:t xml:space="preserve"> Зам. директора по УВР</w:t>
      </w:r>
    </w:p>
    <w:p w:rsidR="00C63AB4" w:rsidRPr="00C63AB4" w:rsidRDefault="00C63AB4" w:rsidP="00C63AB4">
      <w:pPr>
        <w:spacing w:line="240" w:lineRule="auto"/>
        <w:jc w:val="both"/>
        <w:rPr>
          <w:rFonts w:ascii="Times New Roman" w:eastAsia="Calibri" w:hAnsi="Times New Roman" w:cs="Times New Roman"/>
          <w:sz w:val="20"/>
          <w:szCs w:val="24"/>
        </w:rPr>
      </w:pPr>
      <w:r>
        <w:rPr>
          <w:rFonts w:ascii="Times New Roman" w:eastAsia="Calibri" w:hAnsi="Times New Roman" w:cs="Times New Roman"/>
          <w:sz w:val="20"/>
          <w:szCs w:val="24"/>
        </w:rPr>
        <w:t xml:space="preserve"> __________/Алтухова С.В./</w:t>
      </w:r>
    </w:p>
    <w:p w:rsidR="00C63AB4" w:rsidRPr="00C63AB4" w:rsidRDefault="0093043A" w:rsidP="00C63AB4">
      <w:pPr>
        <w:spacing w:line="240" w:lineRule="auto"/>
        <w:jc w:val="both"/>
        <w:rPr>
          <w:rFonts w:ascii="Times New Roman" w:eastAsia="Calibri" w:hAnsi="Times New Roman" w:cs="Times New Roman"/>
          <w:sz w:val="20"/>
          <w:szCs w:val="24"/>
        </w:rPr>
      </w:pPr>
      <w:r>
        <w:rPr>
          <w:rFonts w:ascii="Times New Roman" w:eastAsia="Calibri" w:hAnsi="Times New Roman" w:cs="Times New Roman"/>
          <w:sz w:val="20"/>
          <w:szCs w:val="24"/>
        </w:rPr>
        <w:t>«______» ______________ 2015</w:t>
      </w:r>
      <w:r w:rsidR="00C63AB4" w:rsidRPr="00C63AB4">
        <w:rPr>
          <w:rFonts w:ascii="Times New Roman" w:eastAsia="Calibri" w:hAnsi="Times New Roman" w:cs="Times New Roman"/>
          <w:sz w:val="20"/>
          <w:szCs w:val="24"/>
        </w:rPr>
        <w:t xml:space="preserve">г. </w:t>
      </w:r>
    </w:p>
    <w:p w:rsidR="0093043A" w:rsidRDefault="0093043A" w:rsidP="00C63AB4">
      <w:pPr>
        <w:spacing w:line="240" w:lineRule="auto"/>
        <w:jc w:val="both"/>
        <w:rPr>
          <w:rFonts w:ascii="Times New Roman" w:eastAsia="Calibri" w:hAnsi="Times New Roman" w:cs="Times New Roman"/>
          <w:sz w:val="20"/>
          <w:szCs w:val="24"/>
        </w:rPr>
      </w:pPr>
    </w:p>
    <w:p w:rsidR="0093043A" w:rsidRDefault="0093043A" w:rsidP="00C63AB4">
      <w:pPr>
        <w:spacing w:line="240" w:lineRule="auto"/>
        <w:jc w:val="both"/>
        <w:rPr>
          <w:rFonts w:ascii="Times New Roman" w:eastAsia="Calibri" w:hAnsi="Times New Roman" w:cs="Times New Roman"/>
          <w:sz w:val="20"/>
          <w:szCs w:val="24"/>
        </w:rPr>
      </w:pPr>
    </w:p>
    <w:p w:rsidR="00C63AB4" w:rsidRPr="00C63AB4" w:rsidRDefault="00C63AB4" w:rsidP="00C63AB4">
      <w:pPr>
        <w:spacing w:line="240" w:lineRule="auto"/>
        <w:jc w:val="both"/>
        <w:rPr>
          <w:rFonts w:ascii="Times New Roman" w:eastAsia="Calibri" w:hAnsi="Times New Roman" w:cs="Times New Roman"/>
          <w:sz w:val="20"/>
          <w:szCs w:val="24"/>
        </w:rPr>
      </w:pPr>
      <w:r w:rsidRPr="00C63AB4">
        <w:rPr>
          <w:rFonts w:ascii="Times New Roman" w:eastAsia="Calibri" w:hAnsi="Times New Roman" w:cs="Times New Roman"/>
          <w:sz w:val="20"/>
          <w:szCs w:val="24"/>
        </w:rPr>
        <w:t>СОГЛАСОВАНО</w:t>
      </w:r>
    </w:p>
    <w:p w:rsidR="00C63AB4" w:rsidRPr="00C63AB4" w:rsidRDefault="00C63AB4" w:rsidP="00C63AB4">
      <w:pPr>
        <w:spacing w:line="240" w:lineRule="auto"/>
        <w:jc w:val="both"/>
        <w:rPr>
          <w:rFonts w:ascii="Times New Roman" w:eastAsia="Calibri" w:hAnsi="Times New Roman" w:cs="Times New Roman"/>
          <w:sz w:val="20"/>
          <w:szCs w:val="24"/>
        </w:rPr>
      </w:pPr>
      <w:r w:rsidRPr="00C63AB4">
        <w:rPr>
          <w:rFonts w:ascii="Times New Roman" w:eastAsia="Calibri" w:hAnsi="Times New Roman" w:cs="Times New Roman"/>
          <w:sz w:val="20"/>
          <w:szCs w:val="24"/>
        </w:rPr>
        <w:t xml:space="preserve"> на заседании ШМО </w:t>
      </w:r>
    </w:p>
    <w:p w:rsidR="00D676A3" w:rsidRDefault="00C63AB4" w:rsidP="00C63AB4">
      <w:pPr>
        <w:spacing w:line="240" w:lineRule="auto"/>
        <w:jc w:val="both"/>
        <w:rPr>
          <w:rFonts w:ascii="Times New Roman" w:eastAsia="Calibri" w:hAnsi="Times New Roman" w:cs="Times New Roman"/>
          <w:sz w:val="20"/>
          <w:szCs w:val="24"/>
        </w:rPr>
      </w:pPr>
      <w:r w:rsidRPr="00C63AB4">
        <w:rPr>
          <w:rFonts w:ascii="Times New Roman" w:eastAsia="Calibri" w:hAnsi="Times New Roman" w:cs="Times New Roman"/>
          <w:sz w:val="20"/>
          <w:szCs w:val="24"/>
        </w:rPr>
        <w:t>прото</w:t>
      </w:r>
      <w:r w:rsidR="0093043A">
        <w:rPr>
          <w:rFonts w:ascii="Times New Roman" w:eastAsia="Calibri" w:hAnsi="Times New Roman" w:cs="Times New Roman"/>
          <w:sz w:val="20"/>
          <w:szCs w:val="24"/>
        </w:rPr>
        <w:t>кол № ___ от «___» ________ 2015</w:t>
      </w:r>
      <w:r w:rsidRPr="00C63AB4">
        <w:rPr>
          <w:rFonts w:ascii="Times New Roman" w:eastAsia="Calibri" w:hAnsi="Times New Roman" w:cs="Times New Roman"/>
          <w:sz w:val="20"/>
          <w:szCs w:val="24"/>
        </w:rPr>
        <w:t xml:space="preserve"> г.</w:t>
      </w:r>
    </w:p>
    <w:p w:rsidR="00C63AB4" w:rsidRPr="00C63AB4" w:rsidRDefault="00C63AB4" w:rsidP="00C63AB4">
      <w:pPr>
        <w:spacing w:line="240" w:lineRule="auto"/>
        <w:jc w:val="both"/>
        <w:rPr>
          <w:rFonts w:ascii="Times New Roman" w:eastAsia="Calibri" w:hAnsi="Times New Roman" w:cs="Times New Roman"/>
          <w:sz w:val="20"/>
          <w:szCs w:val="24"/>
        </w:rPr>
      </w:pPr>
      <w:r w:rsidRPr="00C63AB4">
        <w:rPr>
          <w:rFonts w:ascii="Times New Roman" w:eastAsia="Calibri" w:hAnsi="Times New Roman" w:cs="Times New Roman"/>
          <w:sz w:val="20"/>
          <w:szCs w:val="24"/>
        </w:rPr>
        <w:t xml:space="preserve">Руководитель ШМО </w:t>
      </w:r>
    </w:p>
    <w:p w:rsidR="0093043A" w:rsidRPr="0093043A" w:rsidRDefault="0093043A" w:rsidP="00D676A3">
      <w:pPr>
        <w:spacing w:line="240" w:lineRule="auto"/>
        <w:rPr>
          <w:rFonts w:ascii="Times New Roman" w:eastAsia="Calibri" w:hAnsi="Times New Roman" w:cs="Times New Roman"/>
          <w:sz w:val="20"/>
          <w:szCs w:val="24"/>
        </w:rPr>
        <w:sectPr w:rsidR="0093043A" w:rsidRPr="0093043A" w:rsidSect="0093043A">
          <w:type w:val="continuous"/>
          <w:pgSz w:w="12240" w:h="15840"/>
          <w:pgMar w:top="709" w:right="850" w:bottom="851" w:left="1701" w:header="720" w:footer="274" w:gutter="0"/>
          <w:cols w:num="2" w:space="720"/>
          <w:noEndnote/>
          <w:titlePg/>
          <w:docGrid w:linePitch="299"/>
        </w:sectPr>
      </w:pPr>
      <w:r>
        <w:rPr>
          <w:rFonts w:ascii="Times New Roman" w:eastAsia="Calibri" w:hAnsi="Times New Roman" w:cs="Times New Roman"/>
          <w:sz w:val="20"/>
          <w:szCs w:val="24"/>
        </w:rPr>
        <w:t>_____________/Платонова</w:t>
      </w:r>
      <w:r w:rsidR="00D676A3">
        <w:rPr>
          <w:rFonts w:ascii="Times New Roman" w:eastAsia="Calibri" w:hAnsi="Times New Roman" w:cs="Times New Roman"/>
          <w:sz w:val="20"/>
          <w:szCs w:val="24"/>
        </w:rPr>
        <w:t xml:space="preserve"> </w:t>
      </w:r>
      <w:r>
        <w:rPr>
          <w:rFonts w:ascii="Times New Roman" w:eastAsia="Calibri" w:hAnsi="Times New Roman" w:cs="Times New Roman"/>
          <w:sz w:val="20"/>
          <w:szCs w:val="24"/>
        </w:rPr>
        <w:t>Н.С</w:t>
      </w:r>
      <w:r w:rsidR="00D676A3">
        <w:rPr>
          <w:rFonts w:ascii="Times New Roman" w:eastAsia="Calibri" w:hAnsi="Times New Roman" w:cs="Times New Roman"/>
          <w:sz w:val="20"/>
          <w:szCs w:val="24"/>
        </w:rPr>
        <w:t>.</w:t>
      </w:r>
    </w:p>
    <w:p w:rsidR="00C62E59" w:rsidRPr="00232940" w:rsidRDefault="00C62E59" w:rsidP="00D676A3">
      <w:pPr>
        <w:jc w:val="both"/>
        <w:rPr>
          <w:color w:val="000000"/>
        </w:rPr>
      </w:pPr>
    </w:p>
    <w:sectPr w:rsidR="00C62E59" w:rsidRPr="00232940" w:rsidSect="0093043A">
      <w:type w:val="continuous"/>
      <w:pgSz w:w="12240" w:h="15840"/>
      <w:pgMar w:top="709" w:right="850" w:bottom="851" w:left="1701" w:header="720" w:footer="274"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013" w:rsidRDefault="007C2013" w:rsidP="004B018D">
      <w:pPr>
        <w:spacing w:after="0" w:line="240" w:lineRule="auto"/>
      </w:pPr>
      <w:r>
        <w:separator/>
      </w:r>
    </w:p>
  </w:endnote>
  <w:endnote w:type="continuationSeparator" w:id="0">
    <w:p w:rsidR="007C2013" w:rsidRDefault="007C2013" w:rsidP="004B0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013" w:rsidRDefault="007C2013" w:rsidP="004B018D">
      <w:pPr>
        <w:spacing w:after="0" w:line="240" w:lineRule="auto"/>
      </w:pPr>
      <w:r>
        <w:separator/>
      </w:r>
    </w:p>
  </w:footnote>
  <w:footnote w:type="continuationSeparator" w:id="0">
    <w:p w:rsidR="007C2013" w:rsidRDefault="007C2013" w:rsidP="004B018D">
      <w:pPr>
        <w:spacing w:after="0" w:line="240" w:lineRule="auto"/>
      </w:pPr>
      <w:r>
        <w:continuationSeparator/>
      </w:r>
    </w:p>
  </w:footnote>
  <w:footnote w:id="1">
    <w:p w:rsidR="009D2B26" w:rsidRPr="00D30F00" w:rsidRDefault="009D2B26" w:rsidP="00900FF4">
      <w:pPr>
        <w:shd w:val="clear" w:color="auto" w:fill="FFFFFF"/>
        <w:jc w:val="both"/>
        <w:rPr>
          <w:rFonts w:ascii="Calibri" w:eastAsia="Calibri" w:hAnsi="Calibri" w:cs="Times New Roman"/>
        </w:rPr>
      </w:pPr>
    </w:p>
  </w:footnote>
  <w:footnote w:id="2">
    <w:p w:rsidR="009D2B26" w:rsidRDefault="009D2B26" w:rsidP="00900FF4">
      <w:pPr>
        <w:shd w:val="clear" w:color="auto" w:fill="FFFFFF"/>
        <w:jc w:val="both"/>
        <w:rPr>
          <w:rFonts w:ascii="Calibri" w:eastAsia="Calibri" w:hAnsi="Calibri" w:cs="Times New Roman"/>
        </w:rPr>
      </w:pPr>
    </w:p>
  </w:footnote>
  <w:footnote w:id="3">
    <w:p w:rsidR="009D2B26" w:rsidRDefault="009D2B26" w:rsidP="00723693">
      <w:pPr>
        <w:shd w:val="clear" w:color="auto" w:fill="FFFFFF"/>
        <w:ind w:left="-142"/>
        <w:jc w:val="both"/>
        <w:rPr>
          <w:rFonts w:ascii="Calibri" w:eastAsia="Calibri" w:hAnsi="Calibri"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0865"/>
      <w:docPartObj>
        <w:docPartGallery w:val="Page Numbers (Top of Page)"/>
        <w:docPartUnique/>
      </w:docPartObj>
    </w:sdtPr>
    <w:sdtEndPr/>
    <w:sdtContent>
      <w:p w:rsidR="00230380" w:rsidRDefault="006A59BC">
        <w:pPr>
          <w:pStyle w:val="a4"/>
          <w:jc w:val="center"/>
        </w:pPr>
        <w:r>
          <w:fldChar w:fldCharType="begin"/>
        </w:r>
        <w:r>
          <w:instrText xml:space="preserve"> PAGE   \* MERGEFORMAT </w:instrText>
        </w:r>
        <w:r>
          <w:fldChar w:fldCharType="separate"/>
        </w:r>
        <w:r w:rsidR="00D6029D">
          <w:rPr>
            <w:noProof/>
          </w:rPr>
          <w:t>19</w:t>
        </w:r>
        <w:r>
          <w:rPr>
            <w:noProof/>
          </w:rPr>
          <w:fldChar w:fldCharType="end"/>
        </w:r>
      </w:p>
    </w:sdtContent>
  </w:sdt>
  <w:p w:rsidR="00230380" w:rsidRDefault="0023038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9F8B196"/>
    <w:lvl w:ilvl="0">
      <w:numFmt w:val="bullet"/>
      <w:lvlText w:val="*"/>
      <w:lvlJc w:val="left"/>
      <w:pPr>
        <w:ind w:left="0" w:firstLine="0"/>
      </w:pPr>
    </w:lvl>
  </w:abstractNum>
  <w:abstractNum w:abstractNumId="1">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A"/>
    <w:multiLevelType w:val="singleLevel"/>
    <w:tmpl w:val="0000000A"/>
    <w:name w:val="WW8Num10"/>
    <w:lvl w:ilvl="0">
      <w:start w:val="1"/>
      <w:numFmt w:val="bullet"/>
      <w:lvlText w:val=""/>
      <w:lvlJc w:val="left"/>
      <w:pPr>
        <w:tabs>
          <w:tab w:val="num" w:pos="0"/>
        </w:tabs>
        <w:ind w:left="720" w:hanging="360"/>
      </w:pPr>
      <w:rPr>
        <w:rFonts w:ascii="Symbol" w:hAnsi="Symbol"/>
      </w:rPr>
    </w:lvl>
  </w:abstractNum>
  <w:abstractNum w:abstractNumId="3">
    <w:nsid w:val="0000000B"/>
    <w:multiLevelType w:val="singleLevel"/>
    <w:tmpl w:val="0000000B"/>
    <w:name w:val="WW8Num11"/>
    <w:lvl w:ilvl="0">
      <w:start w:val="1"/>
      <w:numFmt w:val="bullet"/>
      <w:lvlText w:val=""/>
      <w:lvlJc w:val="left"/>
      <w:pPr>
        <w:tabs>
          <w:tab w:val="num" w:pos="0"/>
        </w:tabs>
        <w:ind w:left="870" w:hanging="360"/>
      </w:pPr>
      <w:rPr>
        <w:rFonts w:ascii="Symbol" w:hAnsi="Symbol"/>
      </w:rPr>
    </w:lvl>
  </w:abstractNum>
  <w:abstractNum w:abstractNumId="4">
    <w:nsid w:val="0000000C"/>
    <w:multiLevelType w:val="singleLevel"/>
    <w:tmpl w:val="0000000C"/>
    <w:name w:val="WW8Num13"/>
    <w:lvl w:ilvl="0">
      <w:start w:val="1"/>
      <w:numFmt w:val="decimal"/>
      <w:lvlText w:val="%1."/>
      <w:lvlJc w:val="left"/>
      <w:pPr>
        <w:tabs>
          <w:tab w:val="num" w:pos="0"/>
        </w:tabs>
        <w:ind w:left="1080" w:hanging="360"/>
      </w:pPr>
    </w:lvl>
  </w:abstractNum>
  <w:abstractNum w:abstractNumId="5">
    <w:nsid w:val="0000000D"/>
    <w:multiLevelType w:val="singleLevel"/>
    <w:tmpl w:val="0000000D"/>
    <w:name w:val="WW8Num15"/>
    <w:lvl w:ilvl="0">
      <w:start w:val="1"/>
      <w:numFmt w:val="bullet"/>
      <w:lvlText w:val=""/>
      <w:lvlJc w:val="left"/>
      <w:pPr>
        <w:tabs>
          <w:tab w:val="num" w:pos="0"/>
        </w:tabs>
        <w:ind w:left="720" w:hanging="360"/>
      </w:pPr>
      <w:rPr>
        <w:rFonts w:ascii="Symbol" w:hAnsi="Symbol"/>
      </w:rPr>
    </w:lvl>
  </w:abstractNum>
  <w:abstractNum w:abstractNumId="6">
    <w:nsid w:val="0000000F"/>
    <w:multiLevelType w:val="singleLevel"/>
    <w:tmpl w:val="0000000F"/>
    <w:name w:val="WW8Num18"/>
    <w:lvl w:ilvl="0">
      <w:start w:val="1"/>
      <w:numFmt w:val="bullet"/>
      <w:lvlText w:val=""/>
      <w:lvlJc w:val="left"/>
      <w:pPr>
        <w:tabs>
          <w:tab w:val="num" w:pos="720"/>
        </w:tabs>
        <w:ind w:left="720" w:hanging="360"/>
      </w:pPr>
      <w:rPr>
        <w:rFonts w:ascii="Symbol" w:hAnsi="Symbol"/>
      </w:rPr>
    </w:lvl>
  </w:abstractNum>
  <w:abstractNum w:abstractNumId="7">
    <w:nsid w:val="00000013"/>
    <w:multiLevelType w:val="singleLevel"/>
    <w:tmpl w:val="00000013"/>
    <w:lvl w:ilvl="0">
      <w:numFmt w:val="bullet"/>
      <w:lvlText w:val=""/>
      <w:lvlJc w:val="left"/>
      <w:pPr>
        <w:tabs>
          <w:tab w:val="num" w:pos="720"/>
        </w:tabs>
        <w:ind w:left="720" w:hanging="360"/>
      </w:pPr>
      <w:rPr>
        <w:rFonts w:ascii="Symbol" w:hAnsi="Symbol"/>
      </w:rPr>
    </w:lvl>
  </w:abstractNum>
  <w:abstractNum w:abstractNumId="8">
    <w:nsid w:val="00000014"/>
    <w:multiLevelType w:val="singleLevel"/>
    <w:tmpl w:val="00000014"/>
    <w:lvl w:ilvl="0">
      <w:numFmt w:val="bullet"/>
      <w:lvlText w:val=""/>
      <w:lvlJc w:val="left"/>
      <w:pPr>
        <w:tabs>
          <w:tab w:val="num" w:pos="720"/>
        </w:tabs>
        <w:ind w:left="720" w:hanging="360"/>
      </w:pPr>
      <w:rPr>
        <w:rFonts w:ascii="Symbol" w:hAnsi="Symbol"/>
      </w:rPr>
    </w:lvl>
  </w:abstractNum>
  <w:abstractNum w:abstractNumId="9">
    <w:nsid w:val="00000015"/>
    <w:multiLevelType w:val="singleLevel"/>
    <w:tmpl w:val="00000015"/>
    <w:lvl w:ilvl="0">
      <w:numFmt w:val="bullet"/>
      <w:lvlText w:val=""/>
      <w:lvlJc w:val="left"/>
      <w:pPr>
        <w:tabs>
          <w:tab w:val="num" w:pos="567"/>
        </w:tabs>
        <w:ind w:left="567" w:hanging="567"/>
      </w:pPr>
      <w:rPr>
        <w:rFonts w:ascii="Symbol" w:hAnsi="Symbol" w:cs="Arial"/>
      </w:rPr>
    </w:lvl>
  </w:abstractNum>
  <w:abstractNum w:abstractNumId="10">
    <w:nsid w:val="13607AAA"/>
    <w:multiLevelType w:val="hybridMultilevel"/>
    <w:tmpl w:val="50D4595C"/>
    <w:lvl w:ilvl="0" w:tplc="0419000D">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1">
    <w:nsid w:val="3E1C7188"/>
    <w:multiLevelType w:val="hybridMultilevel"/>
    <w:tmpl w:val="5D481920"/>
    <w:lvl w:ilvl="0" w:tplc="A6742BD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5E6464C"/>
    <w:multiLevelType w:val="multilevel"/>
    <w:tmpl w:val="46FEF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B1C010B"/>
    <w:multiLevelType w:val="hybridMultilevel"/>
    <w:tmpl w:val="CB64481A"/>
    <w:lvl w:ilvl="0" w:tplc="0419000F">
      <w:start w:val="1"/>
      <w:numFmt w:val="decimal"/>
      <w:lvlText w:val="%1."/>
      <w:lvlJc w:val="left"/>
      <w:pPr>
        <w:tabs>
          <w:tab w:val="num" w:pos="2118"/>
        </w:tabs>
        <w:ind w:left="2118" w:hanging="360"/>
      </w:pPr>
    </w:lvl>
    <w:lvl w:ilvl="1" w:tplc="04190019" w:tentative="1">
      <w:start w:val="1"/>
      <w:numFmt w:val="lowerLetter"/>
      <w:lvlText w:val="%2."/>
      <w:lvlJc w:val="left"/>
      <w:pPr>
        <w:tabs>
          <w:tab w:val="num" w:pos="2838"/>
        </w:tabs>
        <w:ind w:left="2838" w:hanging="360"/>
      </w:pPr>
    </w:lvl>
    <w:lvl w:ilvl="2" w:tplc="0419001B" w:tentative="1">
      <w:start w:val="1"/>
      <w:numFmt w:val="lowerRoman"/>
      <w:lvlText w:val="%3."/>
      <w:lvlJc w:val="right"/>
      <w:pPr>
        <w:tabs>
          <w:tab w:val="num" w:pos="3558"/>
        </w:tabs>
        <w:ind w:left="3558" w:hanging="180"/>
      </w:pPr>
    </w:lvl>
    <w:lvl w:ilvl="3" w:tplc="0419000F" w:tentative="1">
      <w:start w:val="1"/>
      <w:numFmt w:val="decimal"/>
      <w:lvlText w:val="%4."/>
      <w:lvlJc w:val="left"/>
      <w:pPr>
        <w:tabs>
          <w:tab w:val="num" w:pos="4278"/>
        </w:tabs>
        <w:ind w:left="4278" w:hanging="360"/>
      </w:pPr>
    </w:lvl>
    <w:lvl w:ilvl="4" w:tplc="04190019" w:tentative="1">
      <w:start w:val="1"/>
      <w:numFmt w:val="lowerLetter"/>
      <w:lvlText w:val="%5."/>
      <w:lvlJc w:val="left"/>
      <w:pPr>
        <w:tabs>
          <w:tab w:val="num" w:pos="4998"/>
        </w:tabs>
        <w:ind w:left="4998" w:hanging="360"/>
      </w:pPr>
    </w:lvl>
    <w:lvl w:ilvl="5" w:tplc="0419001B" w:tentative="1">
      <w:start w:val="1"/>
      <w:numFmt w:val="lowerRoman"/>
      <w:lvlText w:val="%6."/>
      <w:lvlJc w:val="right"/>
      <w:pPr>
        <w:tabs>
          <w:tab w:val="num" w:pos="5718"/>
        </w:tabs>
        <w:ind w:left="5718" w:hanging="180"/>
      </w:pPr>
    </w:lvl>
    <w:lvl w:ilvl="6" w:tplc="0419000F" w:tentative="1">
      <w:start w:val="1"/>
      <w:numFmt w:val="decimal"/>
      <w:lvlText w:val="%7."/>
      <w:lvlJc w:val="left"/>
      <w:pPr>
        <w:tabs>
          <w:tab w:val="num" w:pos="6438"/>
        </w:tabs>
        <w:ind w:left="6438" w:hanging="360"/>
      </w:pPr>
    </w:lvl>
    <w:lvl w:ilvl="7" w:tplc="04190019" w:tentative="1">
      <w:start w:val="1"/>
      <w:numFmt w:val="lowerLetter"/>
      <w:lvlText w:val="%8."/>
      <w:lvlJc w:val="left"/>
      <w:pPr>
        <w:tabs>
          <w:tab w:val="num" w:pos="7158"/>
        </w:tabs>
        <w:ind w:left="7158" w:hanging="360"/>
      </w:pPr>
    </w:lvl>
    <w:lvl w:ilvl="8" w:tplc="0419001B" w:tentative="1">
      <w:start w:val="1"/>
      <w:numFmt w:val="lowerRoman"/>
      <w:lvlText w:val="%9."/>
      <w:lvlJc w:val="right"/>
      <w:pPr>
        <w:tabs>
          <w:tab w:val="num" w:pos="7878"/>
        </w:tabs>
        <w:ind w:left="7878" w:hanging="180"/>
      </w:pPr>
    </w:lvl>
  </w:abstractNum>
  <w:abstractNum w:abstractNumId="14">
    <w:nsid w:val="6C233A74"/>
    <w:multiLevelType w:val="hybridMultilevel"/>
    <w:tmpl w:val="6BB80D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1D70CCF"/>
    <w:multiLevelType w:val="multilevel"/>
    <w:tmpl w:val="437A3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4">
    <w:abstractNumId w:val="13"/>
  </w:num>
  <w:num w:numId="5">
    <w:abstractNumId w:val="11"/>
  </w:num>
  <w:num w:numId="6">
    <w:abstractNumId w:val="14"/>
  </w:num>
  <w:num w:numId="7">
    <w:abstractNumId w:val="4"/>
  </w:num>
  <w:num w:numId="8">
    <w:abstractNumId w:val="6"/>
  </w:num>
  <w:num w:numId="9">
    <w:abstractNumId w:val="1"/>
  </w:num>
  <w:num w:numId="10">
    <w:abstractNumId w:val="2"/>
  </w:num>
  <w:num w:numId="11">
    <w:abstractNumId w:val="3"/>
  </w:num>
  <w:num w:numId="12">
    <w:abstractNumId w:val="5"/>
  </w:num>
  <w:num w:numId="13">
    <w:abstractNumId w:val="7"/>
  </w:num>
  <w:num w:numId="14">
    <w:abstractNumId w:val="8"/>
  </w:num>
  <w:num w:numId="15">
    <w:abstractNumId w:val="9"/>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10C"/>
    <w:rsid w:val="0002278F"/>
    <w:rsid w:val="00090CE1"/>
    <w:rsid w:val="000F70E3"/>
    <w:rsid w:val="000F7CB5"/>
    <w:rsid w:val="001348BA"/>
    <w:rsid w:val="001C08FA"/>
    <w:rsid w:val="00230380"/>
    <w:rsid w:val="00232796"/>
    <w:rsid w:val="00232940"/>
    <w:rsid w:val="002902AF"/>
    <w:rsid w:val="002E10FC"/>
    <w:rsid w:val="002F453F"/>
    <w:rsid w:val="00305B49"/>
    <w:rsid w:val="0030786A"/>
    <w:rsid w:val="003223FE"/>
    <w:rsid w:val="00341E67"/>
    <w:rsid w:val="00390D45"/>
    <w:rsid w:val="003B5523"/>
    <w:rsid w:val="003C7E2B"/>
    <w:rsid w:val="003F61D0"/>
    <w:rsid w:val="004A6E60"/>
    <w:rsid w:val="004B018D"/>
    <w:rsid w:val="00563E14"/>
    <w:rsid w:val="005F2300"/>
    <w:rsid w:val="006415CE"/>
    <w:rsid w:val="00693407"/>
    <w:rsid w:val="006A59BC"/>
    <w:rsid w:val="006E04D2"/>
    <w:rsid w:val="00723693"/>
    <w:rsid w:val="007566DA"/>
    <w:rsid w:val="0078757D"/>
    <w:rsid w:val="007B4EB5"/>
    <w:rsid w:val="007C2013"/>
    <w:rsid w:val="007D4655"/>
    <w:rsid w:val="0085410C"/>
    <w:rsid w:val="00862228"/>
    <w:rsid w:val="008A0F1F"/>
    <w:rsid w:val="00900FF4"/>
    <w:rsid w:val="0093043A"/>
    <w:rsid w:val="00980259"/>
    <w:rsid w:val="009D2B26"/>
    <w:rsid w:val="009D6FB9"/>
    <w:rsid w:val="00A33E46"/>
    <w:rsid w:val="00A41D61"/>
    <w:rsid w:val="00A43CC1"/>
    <w:rsid w:val="00A83588"/>
    <w:rsid w:val="00AD61C6"/>
    <w:rsid w:val="00B249CB"/>
    <w:rsid w:val="00B5583B"/>
    <w:rsid w:val="00C62E59"/>
    <w:rsid w:val="00C63AB4"/>
    <w:rsid w:val="00CA6784"/>
    <w:rsid w:val="00CE6CC4"/>
    <w:rsid w:val="00D133F5"/>
    <w:rsid w:val="00D24EE1"/>
    <w:rsid w:val="00D50445"/>
    <w:rsid w:val="00D6029D"/>
    <w:rsid w:val="00D676A3"/>
    <w:rsid w:val="00D91244"/>
    <w:rsid w:val="00DE0A80"/>
    <w:rsid w:val="00E00309"/>
    <w:rsid w:val="00E007B6"/>
    <w:rsid w:val="00EA498D"/>
    <w:rsid w:val="00EE56F6"/>
    <w:rsid w:val="00EF58CA"/>
    <w:rsid w:val="00F31021"/>
    <w:rsid w:val="00FA6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348BA"/>
    <w:pPr>
      <w:keepNext/>
      <w:snapToGrid w:val="0"/>
      <w:spacing w:after="0" w:line="273" w:lineRule="exact"/>
      <w:jc w:val="both"/>
      <w:outlineLvl w:val="0"/>
    </w:pPr>
    <w:rPr>
      <w:rFonts w:ascii="Times New Roman CYR" w:eastAsia="Times New Roman" w:hAnsi="Times New Roman CYR" w:cs="Times New Roman"/>
      <w:b/>
      <w:sz w:val="24"/>
      <w:szCs w:val="20"/>
    </w:rPr>
  </w:style>
  <w:style w:type="paragraph" w:styleId="5">
    <w:name w:val="heading 5"/>
    <w:basedOn w:val="a"/>
    <w:next w:val="a"/>
    <w:link w:val="50"/>
    <w:uiPriority w:val="9"/>
    <w:semiHidden/>
    <w:unhideWhenUsed/>
    <w:qFormat/>
    <w:rsid w:val="00900FF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5410C"/>
    <w:pPr>
      <w:ind w:left="720"/>
      <w:contextualSpacing/>
    </w:pPr>
  </w:style>
  <w:style w:type="paragraph" w:styleId="a4">
    <w:name w:val="header"/>
    <w:basedOn w:val="a"/>
    <w:link w:val="a5"/>
    <w:uiPriority w:val="99"/>
    <w:unhideWhenUsed/>
    <w:rsid w:val="004B018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B018D"/>
  </w:style>
  <w:style w:type="paragraph" w:styleId="a6">
    <w:name w:val="footer"/>
    <w:basedOn w:val="a"/>
    <w:link w:val="a7"/>
    <w:uiPriority w:val="99"/>
    <w:unhideWhenUsed/>
    <w:rsid w:val="004B018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B018D"/>
  </w:style>
  <w:style w:type="paragraph" w:customStyle="1" w:styleId="c0">
    <w:name w:val="c0"/>
    <w:basedOn w:val="a"/>
    <w:rsid w:val="004B01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4B018D"/>
  </w:style>
  <w:style w:type="character" w:customStyle="1" w:styleId="c6">
    <w:name w:val="c6"/>
    <w:basedOn w:val="a0"/>
    <w:rsid w:val="004B018D"/>
  </w:style>
  <w:style w:type="character" w:customStyle="1" w:styleId="apple-converted-space">
    <w:name w:val="apple-converted-space"/>
    <w:basedOn w:val="a0"/>
    <w:rsid w:val="004B018D"/>
  </w:style>
  <w:style w:type="character" w:customStyle="1" w:styleId="10">
    <w:name w:val="Заголовок 1 Знак"/>
    <w:basedOn w:val="a0"/>
    <w:link w:val="1"/>
    <w:rsid w:val="001348BA"/>
    <w:rPr>
      <w:rFonts w:ascii="Times New Roman CYR" w:eastAsia="Times New Roman" w:hAnsi="Times New Roman CYR" w:cs="Times New Roman"/>
      <w:b/>
      <w:sz w:val="24"/>
      <w:szCs w:val="20"/>
      <w:lang w:eastAsia="ru-RU"/>
    </w:rPr>
  </w:style>
  <w:style w:type="character" w:customStyle="1" w:styleId="50">
    <w:name w:val="Заголовок 5 Знак"/>
    <w:basedOn w:val="a0"/>
    <w:link w:val="5"/>
    <w:uiPriority w:val="9"/>
    <w:semiHidden/>
    <w:rsid w:val="00900FF4"/>
    <w:rPr>
      <w:rFonts w:asciiTheme="majorHAnsi" w:eastAsiaTheme="majorEastAsia" w:hAnsiTheme="majorHAnsi" w:cstheme="majorBidi"/>
      <w:color w:val="243F60" w:themeColor="accent1" w:themeShade="7F"/>
    </w:rPr>
  </w:style>
  <w:style w:type="paragraph" w:styleId="a8">
    <w:name w:val="Body Text Indent"/>
    <w:basedOn w:val="a"/>
    <w:link w:val="a9"/>
    <w:unhideWhenUsed/>
    <w:rsid w:val="00900FF4"/>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rsid w:val="00900FF4"/>
    <w:rPr>
      <w:rFonts w:ascii="Times New Roman" w:eastAsia="Times New Roman" w:hAnsi="Times New Roman" w:cs="Times New Roman"/>
      <w:sz w:val="24"/>
      <w:szCs w:val="24"/>
      <w:lang w:eastAsia="ru-RU"/>
    </w:rPr>
  </w:style>
  <w:style w:type="character" w:styleId="aa">
    <w:name w:val="footnote reference"/>
    <w:basedOn w:val="a0"/>
    <w:uiPriority w:val="99"/>
    <w:semiHidden/>
    <w:unhideWhenUsed/>
    <w:rsid w:val="00900FF4"/>
    <w:rPr>
      <w:vertAlign w:val="superscript"/>
    </w:rPr>
  </w:style>
  <w:style w:type="paragraph" w:styleId="2">
    <w:name w:val="Body Text 2"/>
    <w:basedOn w:val="a"/>
    <w:link w:val="20"/>
    <w:uiPriority w:val="99"/>
    <w:semiHidden/>
    <w:unhideWhenUsed/>
    <w:rsid w:val="0030786A"/>
    <w:pPr>
      <w:spacing w:after="120" w:line="480" w:lineRule="auto"/>
    </w:pPr>
  </w:style>
  <w:style w:type="character" w:customStyle="1" w:styleId="20">
    <w:name w:val="Основной текст 2 Знак"/>
    <w:basedOn w:val="a0"/>
    <w:link w:val="2"/>
    <w:uiPriority w:val="99"/>
    <w:semiHidden/>
    <w:rsid w:val="0030786A"/>
  </w:style>
  <w:style w:type="paragraph" w:customStyle="1" w:styleId="31">
    <w:name w:val="Основной текст с отступом 31"/>
    <w:basedOn w:val="a"/>
    <w:rsid w:val="001C08FA"/>
    <w:pPr>
      <w:spacing w:after="120" w:line="240" w:lineRule="auto"/>
      <w:ind w:left="283"/>
    </w:pPr>
    <w:rPr>
      <w:rFonts w:ascii="Times New Roman" w:eastAsia="Times New Roman" w:hAnsi="Times New Roman" w:cs="Times New Roman"/>
      <w:kern w:val="1"/>
      <w:sz w:val="16"/>
      <w:szCs w:val="16"/>
      <w:lang w:eastAsia="ar-SA"/>
    </w:rPr>
  </w:style>
  <w:style w:type="paragraph" w:styleId="ab">
    <w:name w:val="Body Text"/>
    <w:basedOn w:val="a"/>
    <w:link w:val="ac"/>
    <w:rsid w:val="001C08FA"/>
    <w:pPr>
      <w:suppressAutoHyphens/>
      <w:spacing w:after="120"/>
    </w:pPr>
    <w:rPr>
      <w:rFonts w:ascii="Calibri" w:eastAsia="SimSun" w:hAnsi="Calibri" w:cs="Times New Roman"/>
      <w:kern w:val="1"/>
      <w:lang w:eastAsia="ar-SA"/>
    </w:rPr>
  </w:style>
  <w:style w:type="character" w:customStyle="1" w:styleId="ac">
    <w:name w:val="Основной текст Знак"/>
    <w:basedOn w:val="a0"/>
    <w:link w:val="ab"/>
    <w:rsid w:val="001C08FA"/>
    <w:rPr>
      <w:rFonts w:ascii="Calibri" w:eastAsia="SimSun" w:hAnsi="Calibri" w:cs="Times New Roman"/>
      <w:kern w:val="1"/>
      <w:lang w:eastAsia="ar-SA"/>
    </w:rPr>
  </w:style>
  <w:style w:type="paragraph" w:customStyle="1" w:styleId="FR2">
    <w:name w:val="FR2"/>
    <w:rsid w:val="001C08FA"/>
    <w:pPr>
      <w:widowControl w:val="0"/>
      <w:suppressAutoHyphens/>
      <w:spacing w:after="0" w:line="240" w:lineRule="auto"/>
      <w:jc w:val="center"/>
    </w:pPr>
    <w:rPr>
      <w:rFonts w:ascii="Times New Roman" w:eastAsia="Arial" w:hAnsi="Times New Roman" w:cs="Times New Roman"/>
      <w:b/>
      <w:sz w:val="32"/>
      <w:szCs w:val="20"/>
      <w:lang w:eastAsia="ar-SA"/>
    </w:rPr>
  </w:style>
  <w:style w:type="paragraph" w:styleId="ad">
    <w:name w:val="Normal (Web)"/>
    <w:basedOn w:val="a"/>
    <w:rsid w:val="001C08FA"/>
    <w:pPr>
      <w:spacing w:before="280" w:after="119" w:line="100" w:lineRule="atLeast"/>
    </w:pPr>
    <w:rPr>
      <w:rFonts w:ascii="Times New Roman" w:eastAsia="Times New Roman" w:hAnsi="Times New Roman" w:cs="Times New Roman"/>
      <w:kern w:val="1"/>
      <w:sz w:val="24"/>
      <w:szCs w:val="24"/>
      <w:lang w:eastAsia="ar-SA"/>
    </w:rPr>
  </w:style>
  <w:style w:type="paragraph" w:customStyle="1" w:styleId="c24">
    <w:name w:val="c24"/>
    <w:basedOn w:val="a"/>
    <w:rsid w:val="007236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3">
    <w:name w:val="c33"/>
    <w:basedOn w:val="a"/>
    <w:rsid w:val="00723693"/>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Balloon Text"/>
    <w:basedOn w:val="a"/>
    <w:link w:val="af"/>
    <w:uiPriority w:val="99"/>
    <w:semiHidden/>
    <w:unhideWhenUsed/>
    <w:rsid w:val="00D6029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602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348BA"/>
    <w:pPr>
      <w:keepNext/>
      <w:snapToGrid w:val="0"/>
      <w:spacing w:after="0" w:line="273" w:lineRule="exact"/>
      <w:jc w:val="both"/>
      <w:outlineLvl w:val="0"/>
    </w:pPr>
    <w:rPr>
      <w:rFonts w:ascii="Times New Roman CYR" w:eastAsia="Times New Roman" w:hAnsi="Times New Roman CYR" w:cs="Times New Roman"/>
      <w:b/>
      <w:sz w:val="24"/>
      <w:szCs w:val="20"/>
    </w:rPr>
  </w:style>
  <w:style w:type="paragraph" w:styleId="5">
    <w:name w:val="heading 5"/>
    <w:basedOn w:val="a"/>
    <w:next w:val="a"/>
    <w:link w:val="50"/>
    <w:uiPriority w:val="9"/>
    <w:semiHidden/>
    <w:unhideWhenUsed/>
    <w:qFormat/>
    <w:rsid w:val="00900FF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5410C"/>
    <w:pPr>
      <w:ind w:left="720"/>
      <w:contextualSpacing/>
    </w:pPr>
  </w:style>
  <w:style w:type="paragraph" w:styleId="a4">
    <w:name w:val="header"/>
    <w:basedOn w:val="a"/>
    <w:link w:val="a5"/>
    <w:uiPriority w:val="99"/>
    <w:unhideWhenUsed/>
    <w:rsid w:val="004B018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B018D"/>
  </w:style>
  <w:style w:type="paragraph" w:styleId="a6">
    <w:name w:val="footer"/>
    <w:basedOn w:val="a"/>
    <w:link w:val="a7"/>
    <w:uiPriority w:val="99"/>
    <w:unhideWhenUsed/>
    <w:rsid w:val="004B018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B018D"/>
  </w:style>
  <w:style w:type="paragraph" w:customStyle="1" w:styleId="c0">
    <w:name w:val="c0"/>
    <w:basedOn w:val="a"/>
    <w:rsid w:val="004B01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4B018D"/>
  </w:style>
  <w:style w:type="character" w:customStyle="1" w:styleId="c6">
    <w:name w:val="c6"/>
    <w:basedOn w:val="a0"/>
    <w:rsid w:val="004B018D"/>
  </w:style>
  <w:style w:type="character" w:customStyle="1" w:styleId="apple-converted-space">
    <w:name w:val="apple-converted-space"/>
    <w:basedOn w:val="a0"/>
    <w:rsid w:val="004B018D"/>
  </w:style>
  <w:style w:type="character" w:customStyle="1" w:styleId="10">
    <w:name w:val="Заголовок 1 Знак"/>
    <w:basedOn w:val="a0"/>
    <w:link w:val="1"/>
    <w:rsid w:val="001348BA"/>
    <w:rPr>
      <w:rFonts w:ascii="Times New Roman CYR" w:eastAsia="Times New Roman" w:hAnsi="Times New Roman CYR" w:cs="Times New Roman"/>
      <w:b/>
      <w:sz w:val="24"/>
      <w:szCs w:val="20"/>
      <w:lang w:eastAsia="ru-RU"/>
    </w:rPr>
  </w:style>
  <w:style w:type="character" w:customStyle="1" w:styleId="50">
    <w:name w:val="Заголовок 5 Знак"/>
    <w:basedOn w:val="a0"/>
    <w:link w:val="5"/>
    <w:uiPriority w:val="9"/>
    <w:semiHidden/>
    <w:rsid w:val="00900FF4"/>
    <w:rPr>
      <w:rFonts w:asciiTheme="majorHAnsi" w:eastAsiaTheme="majorEastAsia" w:hAnsiTheme="majorHAnsi" w:cstheme="majorBidi"/>
      <w:color w:val="243F60" w:themeColor="accent1" w:themeShade="7F"/>
    </w:rPr>
  </w:style>
  <w:style w:type="paragraph" w:styleId="a8">
    <w:name w:val="Body Text Indent"/>
    <w:basedOn w:val="a"/>
    <w:link w:val="a9"/>
    <w:unhideWhenUsed/>
    <w:rsid w:val="00900FF4"/>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rsid w:val="00900FF4"/>
    <w:rPr>
      <w:rFonts w:ascii="Times New Roman" w:eastAsia="Times New Roman" w:hAnsi="Times New Roman" w:cs="Times New Roman"/>
      <w:sz w:val="24"/>
      <w:szCs w:val="24"/>
      <w:lang w:eastAsia="ru-RU"/>
    </w:rPr>
  </w:style>
  <w:style w:type="character" w:styleId="aa">
    <w:name w:val="footnote reference"/>
    <w:basedOn w:val="a0"/>
    <w:uiPriority w:val="99"/>
    <w:semiHidden/>
    <w:unhideWhenUsed/>
    <w:rsid w:val="00900FF4"/>
    <w:rPr>
      <w:vertAlign w:val="superscript"/>
    </w:rPr>
  </w:style>
  <w:style w:type="paragraph" w:styleId="2">
    <w:name w:val="Body Text 2"/>
    <w:basedOn w:val="a"/>
    <w:link w:val="20"/>
    <w:uiPriority w:val="99"/>
    <w:semiHidden/>
    <w:unhideWhenUsed/>
    <w:rsid w:val="0030786A"/>
    <w:pPr>
      <w:spacing w:after="120" w:line="480" w:lineRule="auto"/>
    </w:pPr>
  </w:style>
  <w:style w:type="character" w:customStyle="1" w:styleId="20">
    <w:name w:val="Основной текст 2 Знак"/>
    <w:basedOn w:val="a0"/>
    <w:link w:val="2"/>
    <w:uiPriority w:val="99"/>
    <w:semiHidden/>
    <w:rsid w:val="0030786A"/>
  </w:style>
  <w:style w:type="paragraph" w:customStyle="1" w:styleId="31">
    <w:name w:val="Основной текст с отступом 31"/>
    <w:basedOn w:val="a"/>
    <w:rsid w:val="001C08FA"/>
    <w:pPr>
      <w:spacing w:after="120" w:line="240" w:lineRule="auto"/>
      <w:ind w:left="283"/>
    </w:pPr>
    <w:rPr>
      <w:rFonts w:ascii="Times New Roman" w:eastAsia="Times New Roman" w:hAnsi="Times New Roman" w:cs="Times New Roman"/>
      <w:kern w:val="1"/>
      <w:sz w:val="16"/>
      <w:szCs w:val="16"/>
      <w:lang w:eastAsia="ar-SA"/>
    </w:rPr>
  </w:style>
  <w:style w:type="paragraph" w:styleId="ab">
    <w:name w:val="Body Text"/>
    <w:basedOn w:val="a"/>
    <w:link w:val="ac"/>
    <w:rsid w:val="001C08FA"/>
    <w:pPr>
      <w:suppressAutoHyphens/>
      <w:spacing w:after="120"/>
    </w:pPr>
    <w:rPr>
      <w:rFonts w:ascii="Calibri" w:eastAsia="SimSun" w:hAnsi="Calibri" w:cs="Times New Roman"/>
      <w:kern w:val="1"/>
      <w:lang w:eastAsia="ar-SA"/>
    </w:rPr>
  </w:style>
  <w:style w:type="character" w:customStyle="1" w:styleId="ac">
    <w:name w:val="Основной текст Знак"/>
    <w:basedOn w:val="a0"/>
    <w:link w:val="ab"/>
    <w:rsid w:val="001C08FA"/>
    <w:rPr>
      <w:rFonts w:ascii="Calibri" w:eastAsia="SimSun" w:hAnsi="Calibri" w:cs="Times New Roman"/>
      <w:kern w:val="1"/>
      <w:lang w:eastAsia="ar-SA"/>
    </w:rPr>
  </w:style>
  <w:style w:type="paragraph" w:customStyle="1" w:styleId="FR2">
    <w:name w:val="FR2"/>
    <w:rsid w:val="001C08FA"/>
    <w:pPr>
      <w:widowControl w:val="0"/>
      <w:suppressAutoHyphens/>
      <w:spacing w:after="0" w:line="240" w:lineRule="auto"/>
      <w:jc w:val="center"/>
    </w:pPr>
    <w:rPr>
      <w:rFonts w:ascii="Times New Roman" w:eastAsia="Arial" w:hAnsi="Times New Roman" w:cs="Times New Roman"/>
      <w:b/>
      <w:sz w:val="32"/>
      <w:szCs w:val="20"/>
      <w:lang w:eastAsia="ar-SA"/>
    </w:rPr>
  </w:style>
  <w:style w:type="paragraph" w:styleId="ad">
    <w:name w:val="Normal (Web)"/>
    <w:basedOn w:val="a"/>
    <w:rsid w:val="001C08FA"/>
    <w:pPr>
      <w:spacing w:before="280" w:after="119" w:line="100" w:lineRule="atLeast"/>
    </w:pPr>
    <w:rPr>
      <w:rFonts w:ascii="Times New Roman" w:eastAsia="Times New Roman" w:hAnsi="Times New Roman" w:cs="Times New Roman"/>
      <w:kern w:val="1"/>
      <w:sz w:val="24"/>
      <w:szCs w:val="24"/>
      <w:lang w:eastAsia="ar-SA"/>
    </w:rPr>
  </w:style>
  <w:style w:type="paragraph" w:customStyle="1" w:styleId="c24">
    <w:name w:val="c24"/>
    <w:basedOn w:val="a"/>
    <w:rsid w:val="007236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3">
    <w:name w:val="c33"/>
    <w:basedOn w:val="a"/>
    <w:rsid w:val="00723693"/>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Balloon Text"/>
    <w:basedOn w:val="a"/>
    <w:link w:val="af"/>
    <w:uiPriority w:val="99"/>
    <w:semiHidden/>
    <w:unhideWhenUsed/>
    <w:rsid w:val="00D6029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602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524866">
      <w:bodyDiv w:val="1"/>
      <w:marLeft w:val="0"/>
      <w:marRight w:val="0"/>
      <w:marTop w:val="0"/>
      <w:marBottom w:val="0"/>
      <w:divBdr>
        <w:top w:val="none" w:sz="0" w:space="0" w:color="auto"/>
        <w:left w:val="none" w:sz="0" w:space="0" w:color="auto"/>
        <w:bottom w:val="none" w:sz="0" w:space="0" w:color="auto"/>
        <w:right w:val="none" w:sz="0" w:space="0" w:color="auto"/>
      </w:divBdr>
    </w:div>
    <w:div w:id="848367666">
      <w:bodyDiv w:val="1"/>
      <w:marLeft w:val="0"/>
      <w:marRight w:val="0"/>
      <w:marTop w:val="0"/>
      <w:marBottom w:val="0"/>
      <w:divBdr>
        <w:top w:val="none" w:sz="0" w:space="0" w:color="auto"/>
        <w:left w:val="none" w:sz="0" w:space="0" w:color="auto"/>
        <w:bottom w:val="none" w:sz="0" w:space="0" w:color="auto"/>
        <w:right w:val="none" w:sz="0" w:space="0" w:color="auto"/>
      </w:divBdr>
    </w:div>
    <w:div w:id="1114056649">
      <w:bodyDiv w:val="1"/>
      <w:marLeft w:val="0"/>
      <w:marRight w:val="0"/>
      <w:marTop w:val="0"/>
      <w:marBottom w:val="0"/>
      <w:divBdr>
        <w:top w:val="none" w:sz="0" w:space="0" w:color="auto"/>
        <w:left w:val="none" w:sz="0" w:space="0" w:color="auto"/>
        <w:bottom w:val="none" w:sz="0" w:space="0" w:color="auto"/>
        <w:right w:val="none" w:sz="0" w:space="0" w:color="auto"/>
      </w:divBdr>
    </w:div>
    <w:div w:id="1218472400">
      <w:bodyDiv w:val="1"/>
      <w:marLeft w:val="0"/>
      <w:marRight w:val="0"/>
      <w:marTop w:val="0"/>
      <w:marBottom w:val="0"/>
      <w:divBdr>
        <w:top w:val="none" w:sz="0" w:space="0" w:color="auto"/>
        <w:left w:val="none" w:sz="0" w:space="0" w:color="auto"/>
        <w:bottom w:val="none" w:sz="0" w:space="0" w:color="auto"/>
        <w:right w:val="none" w:sz="0" w:space="0" w:color="auto"/>
      </w:divBdr>
    </w:div>
    <w:div w:id="1237591641">
      <w:bodyDiv w:val="1"/>
      <w:marLeft w:val="0"/>
      <w:marRight w:val="0"/>
      <w:marTop w:val="0"/>
      <w:marBottom w:val="0"/>
      <w:divBdr>
        <w:top w:val="none" w:sz="0" w:space="0" w:color="auto"/>
        <w:left w:val="none" w:sz="0" w:space="0" w:color="auto"/>
        <w:bottom w:val="none" w:sz="0" w:space="0" w:color="auto"/>
        <w:right w:val="none" w:sz="0" w:space="0" w:color="auto"/>
      </w:divBdr>
    </w:div>
    <w:div w:id="1922904601">
      <w:bodyDiv w:val="1"/>
      <w:marLeft w:val="0"/>
      <w:marRight w:val="0"/>
      <w:marTop w:val="0"/>
      <w:marBottom w:val="0"/>
      <w:divBdr>
        <w:top w:val="none" w:sz="0" w:space="0" w:color="auto"/>
        <w:left w:val="none" w:sz="0" w:space="0" w:color="auto"/>
        <w:bottom w:val="none" w:sz="0" w:space="0" w:color="auto"/>
        <w:right w:val="none" w:sz="0" w:space="0" w:color="auto"/>
      </w:divBdr>
    </w:div>
    <w:div w:id="2114395987">
      <w:bodyDiv w:val="1"/>
      <w:marLeft w:val="0"/>
      <w:marRight w:val="0"/>
      <w:marTop w:val="0"/>
      <w:marBottom w:val="0"/>
      <w:divBdr>
        <w:top w:val="none" w:sz="0" w:space="0" w:color="auto"/>
        <w:left w:val="none" w:sz="0" w:space="0" w:color="auto"/>
        <w:bottom w:val="none" w:sz="0" w:space="0" w:color="auto"/>
        <w:right w:val="none" w:sz="0" w:space="0" w:color="auto"/>
      </w:divBdr>
    </w:div>
    <w:div w:id="214488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4BF39-1BE2-40CB-8391-BD5465AC0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19</Pages>
  <Words>5302</Words>
  <Characters>30225</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35457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Саша</dc:creator>
  <cp:lastModifiedBy>Техно парк</cp:lastModifiedBy>
  <cp:revision>13</cp:revision>
  <cp:lastPrinted>2015-09-27T18:04:00Z</cp:lastPrinted>
  <dcterms:created xsi:type="dcterms:W3CDTF">2014-08-25T06:05:00Z</dcterms:created>
  <dcterms:modified xsi:type="dcterms:W3CDTF">2015-09-27T18:05:00Z</dcterms:modified>
</cp:coreProperties>
</file>